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926ED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w:t>
      </w:r>
      <w:r w:rsidRPr="00926EDB">
        <w:rPr>
          <w:rFonts w:ascii="Arial" w:hAnsi="Arial" w:cs="Arial"/>
          <w:b/>
          <w:sz w:val="15"/>
          <w:szCs w:val="15"/>
        </w:rPr>
        <w:t>nazionale):</w:t>
      </w:r>
    </w:p>
    <w:p w:rsidR="00765FF9" w:rsidRDefault="00765FF9" w:rsidP="00765FF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26EDB">
        <w:rPr>
          <w:rFonts w:ascii="Arial" w:hAnsi="Arial" w:cs="Arial"/>
          <w:b/>
          <w:sz w:val="15"/>
          <w:szCs w:val="15"/>
        </w:rPr>
        <w:t xml:space="preserve">Pubblicato sulla GURI – V Serie Speciale n. </w:t>
      </w:r>
      <w:r w:rsidR="00AB1AB2">
        <w:rPr>
          <w:rFonts w:ascii="Arial" w:hAnsi="Arial" w:cs="Arial"/>
          <w:b/>
          <w:sz w:val="15"/>
          <w:szCs w:val="15"/>
        </w:rPr>
        <w:t>73</w:t>
      </w:r>
      <w:r w:rsidRPr="00926EDB">
        <w:rPr>
          <w:rFonts w:ascii="Arial" w:hAnsi="Arial" w:cs="Arial"/>
          <w:b/>
          <w:sz w:val="15"/>
          <w:szCs w:val="15"/>
        </w:rPr>
        <w:t xml:space="preserve"> del </w:t>
      </w:r>
      <w:r w:rsidR="00AB1AB2">
        <w:rPr>
          <w:rFonts w:ascii="Arial" w:hAnsi="Arial" w:cs="Arial"/>
          <w:b/>
          <w:sz w:val="15"/>
          <w:szCs w:val="15"/>
        </w:rPr>
        <w:t>25/06/2018</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F639BD">
            <w:pPr>
              <w:rPr>
                <w:rFonts w:ascii="Arial" w:hAnsi="Arial" w:cs="Arial"/>
                <w:color w:val="000000"/>
                <w:sz w:val="14"/>
                <w:szCs w:val="14"/>
              </w:rPr>
            </w:pPr>
            <w:r w:rsidRPr="000E1D74">
              <w:rPr>
                <w:rFonts w:ascii="Arial" w:hAnsi="Arial" w:cs="Arial"/>
                <w:color w:val="010101"/>
                <w:sz w:val="14"/>
                <w:szCs w:val="14"/>
              </w:rPr>
              <w:t>Città metropolitana di Venezi</w:t>
            </w:r>
            <w:r w:rsidR="008229AE">
              <w:rPr>
                <w:rFonts w:ascii="Arial" w:hAnsi="Arial" w:cs="Arial"/>
                <w:color w:val="010101"/>
                <w:sz w:val="14"/>
                <w:szCs w:val="14"/>
              </w:rPr>
              <w:t>a</w:t>
            </w:r>
          </w:p>
          <w:p w:rsidR="00A23B3E" w:rsidRPr="000E1D74" w:rsidRDefault="00F639BD">
            <w:pPr>
              <w:rPr>
                <w:color w:val="000000"/>
              </w:rPr>
            </w:pPr>
            <w:r w:rsidRPr="000E1D74">
              <w:rPr>
                <w:rFonts w:ascii="Arial" w:hAnsi="Arial" w:cs="Arial"/>
                <w:color w:val="010101"/>
                <w:sz w:val="14"/>
                <w:szCs w:val="14"/>
              </w:rPr>
              <w:t>80008840276</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795C" w:rsidRPr="00A35A2C" w:rsidRDefault="008229AE" w:rsidP="007B3FA9">
            <w:pPr>
              <w:jc w:val="both"/>
              <w:rPr>
                <w:rFonts w:ascii="Arial" w:hAnsi="Arial" w:cs="Arial"/>
                <w:sz w:val="18"/>
                <w:szCs w:val="18"/>
              </w:rPr>
            </w:pPr>
            <w:r w:rsidRPr="008229AE">
              <w:rPr>
                <w:rFonts w:ascii="Arial" w:hAnsi="Arial" w:cs="Arial"/>
                <w:sz w:val="14"/>
                <w:szCs w:val="14"/>
              </w:rPr>
              <w:t>Concessione del servizio di ripristino delle condizioni di sicurezza stradale, viabilità e di reintegra delle matrici ambientali compromesse da incidenti stradali lungo le strade di competenza della Città metropolitana di Venezia</w:t>
            </w:r>
            <w:r w:rsidR="00A35A2C" w:rsidRPr="008229AE">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570F1D" w:rsidRDefault="00A23B3E">
            <w:pPr>
              <w:rPr>
                <w:rFonts w:ascii="Arial" w:hAnsi="Arial" w:cs="Arial"/>
                <w:strike/>
                <w:color w:val="000000"/>
                <w:sz w:val="14"/>
                <w:szCs w:val="14"/>
              </w:rPr>
            </w:pPr>
            <w:r w:rsidRPr="00570F1D">
              <w:rPr>
                <w:rFonts w:ascii="Arial" w:hAnsi="Arial" w:cs="Arial"/>
                <w:strike/>
                <w:color w:val="000000"/>
                <w:sz w:val="14"/>
                <w:szCs w:val="14"/>
              </w:rPr>
              <w:t>CUP (ove previsto)</w:t>
            </w:r>
          </w:p>
          <w:p w:rsidR="00A23B3E" w:rsidRPr="003A443E" w:rsidRDefault="00A23B3E">
            <w:pPr>
              <w:rPr>
                <w:color w:val="000000"/>
              </w:rPr>
            </w:pPr>
            <w:r w:rsidRPr="00570F1D">
              <w:rPr>
                <w:rFonts w:ascii="Arial" w:hAnsi="Arial" w:cs="Arial"/>
                <w:strike/>
                <w:color w:val="000000"/>
                <w:sz w:val="14"/>
                <w:szCs w:val="14"/>
              </w:rPr>
              <w:t>Codice progetto (ove l’appalto sia finanziato o cofinanziato con fondi europei)</w:t>
            </w:r>
            <w:r w:rsidRPr="00570F1D">
              <w:rPr>
                <w:rFonts w:ascii="Arial" w:hAnsi="Arial" w:cs="Arial"/>
                <w:strike/>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70F1D" w:rsidRPr="008229AE" w:rsidRDefault="00570F1D">
            <w:pPr>
              <w:rPr>
                <w:rFonts w:ascii="Arial" w:hAnsi="Arial" w:cs="Arial"/>
                <w:color w:val="000000"/>
                <w:sz w:val="14"/>
                <w:szCs w:val="14"/>
              </w:rPr>
            </w:pPr>
            <w:r w:rsidRPr="008229AE">
              <w:rPr>
                <w:rFonts w:ascii="Arial" w:hAnsi="Arial" w:cs="Arial"/>
                <w:color w:val="000000"/>
                <w:sz w:val="14"/>
                <w:szCs w:val="14"/>
              </w:rPr>
              <w:t>CIG</w:t>
            </w:r>
            <w:r w:rsidR="00857BF6" w:rsidRPr="008229AE">
              <w:rPr>
                <w:rFonts w:ascii="Arial" w:hAnsi="Arial" w:cs="Arial"/>
                <w:color w:val="000000"/>
                <w:sz w:val="14"/>
                <w:szCs w:val="14"/>
              </w:rPr>
              <w:t xml:space="preserve"> </w:t>
            </w:r>
            <w:r w:rsidR="008229AE" w:rsidRPr="008229AE">
              <w:rPr>
                <w:rFonts w:ascii="Arial" w:hAnsi="Arial" w:cs="Arial"/>
                <w:color w:val="000000"/>
                <w:sz w:val="14"/>
                <w:szCs w:val="14"/>
              </w:rPr>
              <w:t>7465629FEE</w:t>
            </w:r>
          </w:p>
          <w:p w:rsidR="00A23B3E" w:rsidRPr="000E1D74" w:rsidRDefault="00A23B3E">
            <w:pPr>
              <w:rPr>
                <w:color w:val="000000"/>
              </w:rPr>
            </w:pPr>
            <w:r w:rsidRPr="000E1D74">
              <w:rPr>
                <w:rFonts w:ascii="Arial" w:hAnsi="Arial" w:cs="Arial"/>
                <w:color w:val="000000"/>
                <w:sz w:val="14"/>
                <w:szCs w:val="14"/>
              </w:rPr>
              <w:t>[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A30CBB">
            <w:pPr>
              <w:pStyle w:val="Text1"/>
              <w:spacing w:after="0"/>
              <w:ind w:left="0"/>
              <w:jc w:val="both"/>
              <w:rPr>
                <w:rFonts w:ascii="Arial" w:hAnsi="Arial" w:cs="Arial"/>
                <w:b/>
                <w:strike/>
                <w:color w:val="auto"/>
                <w:sz w:val="14"/>
                <w:szCs w:val="14"/>
              </w:rPr>
            </w:pPr>
            <w:r w:rsidRPr="00EC6112">
              <w:rPr>
                <w:rFonts w:ascii="Arial" w:hAnsi="Arial" w:cs="Arial"/>
                <w:b/>
                <w:strike/>
                <w:color w:val="auto"/>
                <w:sz w:val="14"/>
                <w:szCs w:val="14"/>
              </w:rPr>
              <w:t xml:space="preserve">Solo se l'appalto è riservato </w:t>
            </w:r>
            <w:r w:rsidRPr="00EC6112">
              <w:rPr>
                <w:rFonts w:ascii="Arial" w:hAnsi="Arial" w:cs="Arial"/>
                <w:strike/>
                <w:color w:val="auto"/>
                <w:sz w:val="14"/>
                <w:szCs w:val="14"/>
              </w:rPr>
              <w:t>(</w:t>
            </w:r>
            <w:r w:rsidRPr="00EC6112">
              <w:rPr>
                <w:rStyle w:val="Rimandonotaapidipagina"/>
                <w:rFonts w:ascii="Arial" w:hAnsi="Arial" w:cs="Arial"/>
                <w:strike/>
                <w:color w:val="auto"/>
                <w:sz w:val="14"/>
                <w:szCs w:val="14"/>
              </w:rPr>
              <w:footnoteReference w:id="8"/>
            </w:r>
            <w:r w:rsidRPr="00EC6112">
              <w:rPr>
                <w:rFonts w:ascii="Arial" w:hAnsi="Arial" w:cs="Arial"/>
                <w:strike/>
                <w:color w:val="auto"/>
                <w:sz w:val="14"/>
                <w:szCs w:val="14"/>
              </w:rPr>
              <w:t>)</w:t>
            </w:r>
            <w:r w:rsidRPr="00EC6112">
              <w:rPr>
                <w:rFonts w:ascii="Arial" w:hAnsi="Arial" w:cs="Arial"/>
                <w:b/>
                <w:strike/>
                <w:color w:val="auto"/>
                <w:sz w:val="14"/>
                <w:szCs w:val="14"/>
              </w:rPr>
              <w:t xml:space="preserve">: </w:t>
            </w:r>
            <w:r w:rsidRPr="00EC6112">
              <w:rPr>
                <w:rFonts w:ascii="Arial" w:hAnsi="Arial" w:cs="Arial"/>
                <w:strike/>
                <w:color w:val="auto"/>
                <w:sz w:val="14"/>
                <w:szCs w:val="14"/>
              </w:rPr>
              <w:t>l'operatore economico è un laboratorio protetto, un' "impresa sociale" (</w:t>
            </w:r>
            <w:r w:rsidRPr="00EC6112">
              <w:rPr>
                <w:rStyle w:val="Rimandonotaapidipagina"/>
                <w:rFonts w:ascii="Arial" w:hAnsi="Arial" w:cs="Arial"/>
                <w:strike/>
                <w:color w:val="auto"/>
                <w:sz w:val="14"/>
                <w:szCs w:val="14"/>
              </w:rPr>
              <w:footnoteReference w:id="9"/>
            </w:r>
            <w:r w:rsidRPr="00EC6112">
              <w:rPr>
                <w:rFonts w:ascii="Arial" w:hAnsi="Arial" w:cs="Arial"/>
                <w:strike/>
                <w:color w:val="auto"/>
                <w:sz w:val="14"/>
                <w:szCs w:val="14"/>
              </w:rPr>
              <w:t>) o provvede all'esecuzione del contratto nel contesto di programmi di lavoro protetti (articolo 112 del Codice)?</w:t>
            </w:r>
          </w:p>
          <w:p w:rsidR="00A23B3E" w:rsidRPr="00EC6112" w:rsidRDefault="00A23B3E">
            <w:pPr>
              <w:pStyle w:val="Text1"/>
              <w:spacing w:before="0" w:after="0"/>
              <w:ind w:left="0"/>
              <w:rPr>
                <w:rFonts w:ascii="Arial" w:hAnsi="Arial" w:cs="Arial"/>
                <w:b/>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b/>
                <w:strike/>
                <w:color w:val="auto"/>
                <w:sz w:val="14"/>
                <w:szCs w:val="14"/>
              </w:rPr>
              <w:t>In caso affermativo,</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A30CBB">
            <w:pPr>
              <w:pStyle w:val="Text1"/>
              <w:spacing w:before="0" w:after="0"/>
              <w:ind w:left="0"/>
              <w:jc w:val="both"/>
              <w:rPr>
                <w:rFonts w:ascii="Arial" w:hAnsi="Arial" w:cs="Arial"/>
                <w:strike/>
                <w:color w:val="auto"/>
                <w:sz w:val="14"/>
                <w:szCs w:val="14"/>
              </w:rPr>
            </w:pPr>
            <w:r w:rsidRPr="00EC6112">
              <w:rPr>
                <w:rFonts w:ascii="Arial" w:hAnsi="Arial" w:cs="Arial"/>
                <w:strike/>
                <w:color w:val="auto"/>
                <w:sz w:val="14"/>
                <w:szCs w:val="14"/>
              </w:rPr>
              <w:t>qual è la percentuale corrispondente di lavoratori con disabilità o svantaggiati?</w:t>
            </w:r>
          </w:p>
          <w:p w:rsidR="00A23B3E" w:rsidRPr="00EC6112" w:rsidRDefault="00A23B3E" w:rsidP="00A30CBB">
            <w:pPr>
              <w:pStyle w:val="Text1"/>
              <w:ind w:left="0"/>
              <w:jc w:val="both"/>
              <w:rPr>
                <w:rFonts w:ascii="Arial" w:hAnsi="Arial" w:cs="Arial"/>
                <w:strike/>
                <w:color w:val="auto"/>
                <w:sz w:val="14"/>
                <w:szCs w:val="14"/>
              </w:rPr>
            </w:pPr>
            <w:r w:rsidRPr="00EC6112">
              <w:rPr>
                <w:rFonts w:ascii="Arial" w:hAnsi="Arial" w:cs="Arial"/>
                <w:strike/>
                <w:color w:val="auto"/>
                <w:sz w:val="14"/>
                <w:szCs w:val="14"/>
              </w:rPr>
              <w:t>Se richiesto, specificare a quale o quali categorie di lavoratori con disabilità o svantaggiati apparte</w:t>
            </w:r>
            <w:r w:rsidR="00FB3543" w:rsidRPr="00EC6112">
              <w:rPr>
                <w:rFonts w:ascii="Arial" w:hAnsi="Arial" w:cs="Arial"/>
                <w:strike/>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70F1D" w:rsidRPr="00EC6112" w:rsidRDefault="00570F1D">
            <w:pPr>
              <w:pStyle w:val="Text1"/>
              <w:spacing w:after="0"/>
              <w:ind w:left="0"/>
              <w:rPr>
                <w:rFonts w:ascii="Arial" w:hAnsi="Arial" w:cs="Arial"/>
                <w:color w:val="auto"/>
                <w:sz w:val="14"/>
                <w:szCs w:val="14"/>
              </w:rPr>
            </w:pPr>
            <w:r w:rsidRPr="00EC6112">
              <w:rPr>
                <w:rFonts w:ascii="Arial" w:hAnsi="Arial" w:cs="Arial"/>
                <w:color w:val="auto"/>
                <w:sz w:val="14"/>
                <w:szCs w:val="14"/>
              </w:rPr>
              <w:t>APPALTO NON RISERVATO</w:t>
            </w:r>
          </w:p>
          <w:p w:rsidR="00A23B3E" w:rsidRPr="00EC6112" w:rsidRDefault="00A23B3E">
            <w:pPr>
              <w:pStyle w:val="Text1"/>
              <w:spacing w:after="0"/>
              <w:ind w:left="0"/>
              <w:rPr>
                <w:rFonts w:ascii="Arial" w:hAnsi="Arial" w:cs="Arial"/>
                <w:strike/>
                <w:color w:val="auto"/>
                <w:sz w:val="14"/>
                <w:szCs w:val="14"/>
              </w:rPr>
            </w:pPr>
            <w:r w:rsidRPr="00EC6112">
              <w:rPr>
                <w:rFonts w:ascii="Arial" w:hAnsi="Arial" w:cs="Arial"/>
                <w:strike/>
                <w:color w:val="auto"/>
                <w:sz w:val="14"/>
                <w:szCs w:val="14"/>
              </w:rPr>
              <w:t>[ ] Sì [ ] No</w:t>
            </w:r>
            <w:r w:rsidRPr="00EC6112">
              <w:rPr>
                <w:rFonts w:ascii="Arial" w:hAnsi="Arial" w:cs="Arial"/>
                <w:strike/>
                <w:color w:val="auto"/>
                <w:sz w:val="14"/>
                <w:szCs w:val="14"/>
              </w:rPr>
              <w:br/>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083F4A" w:rsidRDefault="00A23B3E" w:rsidP="00FB3543">
            <w:pPr>
              <w:pStyle w:val="Text1"/>
              <w:ind w:left="0"/>
              <w:jc w:val="both"/>
              <w:rPr>
                <w:rFonts w:ascii="Arial" w:hAnsi="Arial" w:cs="Arial"/>
                <w:b/>
                <w:color w:val="000000"/>
                <w:sz w:val="14"/>
                <w:szCs w:val="14"/>
              </w:rPr>
            </w:pPr>
            <w:r w:rsidRPr="00083F4A">
              <w:rPr>
                <w:rFonts w:ascii="Arial" w:hAnsi="Arial" w:cs="Arial"/>
                <w:color w:val="000000"/>
                <w:sz w:val="14"/>
                <w:szCs w:val="14"/>
              </w:rPr>
              <w:t xml:space="preserve">Se pertinente: l'operatore economico è iscritto in un elenco ufficiale di  </w:t>
            </w:r>
            <w:r w:rsidRPr="00083F4A">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083F4A">
              <w:rPr>
                <w:rFonts w:ascii="Arial" w:hAnsi="Arial" w:cs="Arial"/>
                <w:color w:val="000000"/>
                <w:sz w:val="14"/>
                <w:szCs w:val="14"/>
              </w:rPr>
              <w:t xml:space="preserve"> ?</w:t>
            </w:r>
          </w:p>
          <w:p w:rsidR="00A23B3E" w:rsidRPr="00083F4A" w:rsidRDefault="00A23B3E">
            <w:pPr>
              <w:pStyle w:val="Text1"/>
              <w:spacing w:after="0"/>
              <w:ind w:left="0"/>
              <w:rPr>
                <w:rFonts w:ascii="Arial" w:hAnsi="Arial" w:cs="Arial"/>
                <w:strike/>
                <w:color w:val="000000"/>
                <w:sz w:val="14"/>
                <w:szCs w:val="14"/>
              </w:rPr>
            </w:pPr>
            <w:r w:rsidRPr="00083F4A">
              <w:rPr>
                <w:rFonts w:ascii="Arial" w:hAnsi="Arial" w:cs="Arial"/>
                <w:b/>
                <w:strike/>
                <w:color w:val="000000"/>
                <w:sz w:val="14"/>
                <w:szCs w:val="14"/>
              </w:rPr>
              <w:t>In caso affermativo</w:t>
            </w:r>
            <w:r w:rsidRPr="00083F4A">
              <w:rPr>
                <w:rFonts w:ascii="Arial" w:hAnsi="Arial" w:cs="Arial"/>
                <w:strike/>
                <w:color w:val="000000"/>
                <w:sz w:val="14"/>
                <w:szCs w:val="14"/>
              </w:rPr>
              <w:t>:</w:t>
            </w:r>
          </w:p>
          <w:p w:rsidR="00A23B3E" w:rsidRPr="00083F4A" w:rsidRDefault="00A23B3E">
            <w:pPr>
              <w:pStyle w:val="Text1"/>
              <w:spacing w:before="0" w:after="0"/>
              <w:ind w:left="0"/>
              <w:rPr>
                <w:rFonts w:ascii="Arial" w:hAnsi="Arial" w:cs="Arial"/>
                <w:strike/>
                <w:color w:val="000000"/>
                <w:sz w:val="14"/>
                <w:szCs w:val="14"/>
              </w:rPr>
            </w:pPr>
          </w:p>
          <w:p w:rsidR="00A23B3E" w:rsidRPr="00083F4A" w:rsidRDefault="00A23B3E" w:rsidP="00A30CBB">
            <w:pPr>
              <w:pStyle w:val="Text1"/>
              <w:spacing w:before="0" w:after="0"/>
              <w:ind w:left="0"/>
              <w:jc w:val="both"/>
              <w:rPr>
                <w:rFonts w:ascii="Arial" w:hAnsi="Arial" w:cs="Arial"/>
                <w:strike/>
                <w:color w:val="000000"/>
                <w:sz w:val="14"/>
                <w:szCs w:val="14"/>
              </w:rPr>
            </w:pPr>
            <w:r w:rsidRPr="00083F4A">
              <w:rPr>
                <w:rFonts w:ascii="Arial" w:hAnsi="Arial" w:cs="Arial"/>
                <w:b/>
                <w:strike/>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083F4A" w:rsidRDefault="00A23B3E">
            <w:pPr>
              <w:pStyle w:val="Text1"/>
              <w:spacing w:before="0" w:after="0"/>
              <w:ind w:left="0"/>
              <w:rPr>
                <w:rFonts w:ascii="Arial" w:hAnsi="Arial" w:cs="Arial"/>
                <w:strike/>
                <w:color w:val="000000"/>
                <w:sz w:val="12"/>
                <w:szCs w:val="12"/>
              </w:rPr>
            </w:pPr>
          </w:p>
          <w:p w:rsidR="00A23B3E" w:rsidRPr="00083F4A" w:rsidRDefault="00A23B3E">
            <w:pPr>
              <w:pStyle w:val="Text1"/>
              <w:numPr>
                <w:ilvl w:val="0"/>
                <w:numId w:val="11"/>
              </w:numPr>
              <w:spacing w:before="0" w:after="0"/>
              <w:ind w:left="284" w:hanging="284"/>
              <w:rPr>
                <w:rFonts w:ascii="Arial" w:hAnsi="Arial" w:cs="Arial"/>
                <w:i/>
                <w:strike/>
                <w:color w:val="000000"/>
                <w:sz w:val="14"/>
                <w:szCs w:val="14"/>
              </w:rPr>
            </w:pPr>
            <w:r w:rsidRPr="00083F4A">
              <w:rPr>
                <w:rFonts w:ascii="Arial" w:hAnsi="Arial" w:cs="Arial"/>
                <w:strike/>
                <w:color w:val="000000"/>
                <w:sz w:val="14"/>
                <w:szCs w:val="14"/>
              </w:rPr>
              <w:t xml:space="preserve">Indicare la denominazione dell'elenco o del certificato e, se pertinente, il pertinente numero di iscrizione o della certificazione </w:t>
            </w:r>
          </w:p>
          <w:p w:rsidR="00A23B3E" w:rsidRPr="00083F4A" w:rsidRDefault="00A23B3E">
            <w:pPr>
              <w:pStyle w:val="Text1"/>
              <w:spacing w:before="0" w:after="0"/>
              <w:ind w:left="720"/>
              <w:rPr>
                <w:rFonts w:ascii="Arial" w:hAnsi="Arial" w:cs="Arial"/>
                <w:i/>
                <w:strike/>
                <w:color w:val="000000"/>
                <w:sz w:val="14"/>
                <w:szCs w:val="14"/>
              </w:rPr>
            </w:pPr>
          </w:p>
          <w:p w:rsidR="001F35A9" w:rsidRPr="00083F4A" w:rsidRDefault="001F35A9">
            <w:pPr>
              <w:pStyle w:val="Text1"/>
              <w:spacing w:before="0" w:after="0"/>
              <w:ind w:left="720"/>
              <w:rPr>
                <w:rFonts w:ascii="Arial" w:hAnsi="Arial" w:cs="Arial"/>
                <w:i/>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r w:rsidRPr="00083F4A">
              <w:rPr>
                <w:rFonts w:ascii="Arial" w:hAnsi="Arial" w:cs="Arial"/>
                <w:strike/>
                <w:color w:val="000000"/>
                <w:sz w:val="14"/>
                <w:szCs w:val="14"/>
              </w:rPr>
              <w:t>b)    Se il certificato di iscrizione o la certificazione è disponibile elettronicamente, indicare:</w:t>
            </w: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rsidP="001F35A9">
            <w:pPr>
              <w:pStyle w:val="Text1"/>
              <w:spacing w:before="0" w:after="0"/>
              <w:ind w:left="284" w:hanging="284"/>
              <w:jc w:val="both"/>
              <w:rPr>
                <w:rFonts w:ascii="Arial" w:hAnsi="Arial" w:cs="Arial"/>
                <w:strike/>
                <w:color w:val="000000"/>
                <w:sz w:val="14"/>
                <w:szCs w:val="14"/>
              </w:rPr>
            </w:pPr>
            <w:r w:rsidRPr="00083F4A">
              <w:rPr>
                <w:rFonts w:ascii="Arial" w:hAnsi="Arial" w:cs="Arial"/>
                <w:strike/>
                <w:color w:val="000000"/>
                <w:sz w:val="14"/>
                <w:szCs w:val="14"/>
              </w:rPr>
              <w:lastRenderedPageBreak/>
              <w:t>c)    Indicare i riferimenti in base ai quali è stata ottenuta l'iscrizione o la certificazione e, se pertinente, la classificazione ricevuta nell'elenco ufficiale (</w:t>
            </w:r>
            <w:r w:rsidRPr="00083F4A">
              <w:rPr>
                <w:rStyle w:val="Rimandonotaapidipagina"/>
                <w:rFonts w:ascii="Arial" w:hAnsi="Arial" w:cs="Arial"/>
                <w:strike/>
                <w:color w:val="000000"/>
                <w:sz w:val="14"/>
                <w:szCs w:val="14"/>
              </w:rPr>
              <w:footnoteReference w:id="10"/>
            </w:r>
            <w:r w:rsidRPr="00083F4A">
              <w:rPr>
                <w:rFonts w:ascii="Arial" w:hAnsi="Arial" w:cs="Arial"/>
                <w:strike/>
                <w:color w:val="000000"/>
                <w:sz w:val="14"/>
                <w:szCs w:val="14"/>
              </w:rPr>
              <w:t>):</w:t>
            </w:r>
          </w:p>
          <w:p w:rsidR="00A23B3E" w:rsidRPr="00083F4A" w:rsidRDefault="00A23B3E">
            <w:pPr>
              <w:pStyle w:val="Text1"/>
              <w:ind w:left="284" w:hanging="284"/>
              <w:rPr>
                <w:rFonts w:ascii="Arial" w:hAnsi="Arial" w:cs="Arial"/>
                <w:b/>
                <w:strike/>
                <w:color w:val="000000"/>
                <w:w w:val="0"/>
                <w:sz w:val="14"/>
                <w:szCs w:val="14"/>
              </w:rPr>
            </w:pPr>
            <w:r w:rsidRPr="00083F4A">
              <w:rPr>
                <w:rFonts w:ascii="Arial" w:hAnsi="Arial" w:cs="Arial"/>
                <w:strike/>
                <w:color w:val="000000"/>
                <w:sz w:val="14"/>
                <w:szCs w:val="14"/>
              </w:rPr>
              <w:t>d)    L'iscrizione o la certificazione comprende tutti i criteri di selezione richiesti?</w:t>
            </w:r>
          </w:p>
          <w:p w:rsidR="00A23B3E" w:rsidRPr="00083F4A" w:rsidRDefault="00A23B3E">
            <w:pPr>
              <w:pStyle w:val="Text1"/>
              <w:ind w:left="0"/>
              <w:rPr>
                <w:rFonts w:ascii="Arial" w:hAnsi="Arial" w:cs="Arial"/>
                <w:b/>
                <w:strike/>
                <w:color w:val="000000"/>
                <w:w w:val="0"/>
                <w:sz w:val="14"/>
                <w:szCs w:val="14"/>
              </w:rPr>
            </w:pPr>
            <w:r w:rsidRPr="00083F4A">
              <w:rPr>
                <w:rFonts w:ascii="Arial" w:hAnsi="Arial" w:cs="Arial"/>
                <w:b/>
                <w:strike/>
                <w:color w:val="000000"/>
                <w:w w:val="0"/>
                <w:sz w:val="14"/>
                <w:szCs w:val="14"/>
              </w:rPr>
              <w:t>In caso di risposta negativa alla lettera d):</w:t>
            </w:r>
          </w:p>
          <w:p w:rsidR="00A23B3E" w:rsidRPr="00083F4A" w:rsidRDefault="00A23B3E">
            <w:pPr>
              <w:pStyle w:val="Text1"/>
              <w:ind w:left="0"/>
              <w:rPr>
                <w:rFonts w:ascii="Arial" w:hAnsi="Arial" w:cs="Arial"/>
                <w:b/>
                <w:i/>
                <w:strike/>
                <w:color w:val="000000"/>
                <w:sz w:val="14"/>
                <w:szCs w:val="14"/>
              </w:rPr>
            </w:pPr>
            <w:r w:rsidRPr="00083F4A">
              <w:rPr>
                <w:rFonts w:ascii="Arial" w:hAnsi="Arial" w:cs="Arial"/>
                <w:b/>
                <w:strike/>
                <w:color w:val="000000"/>
                <w:w w:val="0"/>
                <w:sz w:val="14"/>
                <w:szCs w:val="14"/>
              </w:rPr>
              <w:t>Inserire inoltre tutte le informazioni mancanti nella parte IV, sezione A, B, C, o D secondo il caso</w:t>
            </w:r>
            <w:r w:rsidRPr="00083F4A">
              <w:rPr>
                <w:rFonts w:ascii="Arial" w:hAnsi="Arial" w:cs="Arial"/>
                <w:strike/>
                <w:color w:val="000000"/>
                <w:sz w:val="14"/>
                <w:szCs w:val="14"/>
              </w:rPr>
              <w:t xml:space="preserve"> </w:t>
            </w:r>
          </w:p>
          <w:p w:rsidR="00A23B3E" w:rsidRPr="00083F4A" w:rsidRDefault="00A23B3E">
            <w:pPr>
              <w:pStyle w:val="Text1"/>
              <w:ind w:left="0"/>
              <w:rPr>
                <w:rFonts w:ascii="Arial" w:hAnsi="Arial" w:cs="Arial"/>
                <w:strike/>
                <w:color w:val="000000"/>
                <w:sz w:val="14"/>
                <w:szCs w:val="14"/>
              </w:rPr>
            </w:pPr>
            <w:r w:rsidRPr="00083F4A">
              <w:rPr>
                <w:rFonts w:ascii="Arial" w:hAnsi="Arial" w:cs="Arial"/>
                <w:b/>
                <w:i/>
                <w:strike/>
                <w:color w:val="000000"/>
                <w:sz w:val="14"/>
                <w:szCs w:val="14"/>
              </w:rPr>
              <w:t>SOLO se richiesto dal pertinente avviso o bando o dai documenti di gara:</w:t>
            </w:r>
          </w:p>
          <w:p w:rsidR="00A23B3E" w:rsidRPr="00083F4A" w:rsidRDefault="00A23B3E" w:rsidP="003E7810">
            <w:pPr>
              <w:pStyle w:val="Text1"/>
              <w:tabs>
                <w:tab w:val="left" w:pos="284"/>
              </w:tabs>
              <w:ind w:left="284" w:hanging="284"/>
              <w:rPr>
                <w:rFonts w:ascii="Arial" w:hAnsi="Arial" w:cs="Arial"/>
                <w:strike/>
                <w:color w:val="000000"/>
                <w:sz w:val="14"/>
                <w:szCs w:val="14"/>
              </w:rPr>
            </w:pPr>
            <w:r w:rsidRPr="00083F4A">
              <w:rPr>
                <w:rFonts w:ascii="Arial" w:hAnsi="Arial" w:cs="Arial"/>
                <w:strike/>
                <w:color w:val="000000"/>
                <w:sz w:val="14"/>
                <w:szCs w:val="14"/>
              </w:rPr>
              <w:t xml:space="preserve">e) </w:t>
            </w:r>
            <w:r w:rsidR="001F35A9" w:rsidRPr="00083F4A">
              <w:rPr>
                <w:rFonts w:ascii="Arial" w:hAnsi="Arial" w:cs="Arial"/>
                <w:strike/>
                <w:color w:val="000000"/>
                <w:sz w:val="14"/>
                <w:szCs w:val="14"/>
              </w:rPr>
              <w:t xml:space="preserve"> </w:t>
            </w:r>
            <w:r w:rsidRPr="00083F4A">
              <w:rPr>
                <w:rFonts w:ascii="Arial" w:hAnsi="Arial" w:cs="Arial"/>
                <w:strike/>
                <w:color w:val="000000"/>
                <w:sz w:val="14"/>
                <w:szCs w:val="14"/>
              </w:rPr>
              <w:t xml:space="preserve">L'operatore economico potrà fornire un </w:t>
            </w:r>
            <w:r w:rsidRPr="00083F4A">
              <w:rPr>
                <w:rFonts w:ascii="Arial" w:hAnsi="Arial" w:cs="Arial"/>
                <w:b/>
                <w:strike/>
                <w:color w:val="000000"/>
                <w:sz w:val="14"/>
                <w:szCs w:val="14"/>
              </w:rPr>
              <w:t>certificato</w:t>
            </w:r>
            <w:r w:rsidRPr="00083F4A">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83F4A">
              <w:rPr>
                <w:rFonts w:ascii="Arial" w:hAnsi="Arial" w:cs="Arial"/>
                <w:strike/>
                <w:color w:val="000000"/>
                <w:sz w:val="14"/>
                <w:szCs w:val="14"/>
              </w:rPr>
              <w:br/>
            </w:r>
          </w:p>
          <w:p w:rsidR="00A23B3E" w:rsidRPr="00083F4A" w:rsidRDefault="00A23B3E">
            <w:pPr>
              <w:pStyle w:val="Text1"/>
              <w:ind w:left="0" w:hanging="284"/>
              <w:rPr>
                <w:strike/>
                <w:color w:val="000000"/>
              </w:rPr>
            </w:pPr>
            <w:r w:rsidRPr="00083F4A">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083F4A" w:rsidRDefault="001F35A9">
            <w:pPr>
              <w:pStyle w:val="Text1"/>
              <w:ind w:left="0"/>
              <w:rPr>
                <w:rFonts w:ascii="Arial" w:hAnsi="Arial" w:cs="Arial"/>
                <w:strike/>
                <w:sz w:val="15"/>
                <w:szCs w:val="15"/>
              </w:rPr>
            </w:pPr>
          </w:p>
          <w:p w:rsidR="001F35A9" w:rsidRPr="00083F4A" w:rsidRDefault="001F35A9">
            <w:pPr>
              <w:pStyle w:val="Text1"/>
              <w:ind w:left="0"/>
              <w:rPr>
                <w:rFonts w:ascii="Arial" w:hAnsi="Arial" w:cs="Arial"/>
                <w:strike/>
                <w:sz w:val="15"/>
                <w:szCs w:val="15"/>
              </w:rPr>
            </w:pPr>
          </w:p>
          <w:p w:rsidR="00A23B3E" w:rsidRPr="00083F4A" w:rsidRDefault="00A23B3E">
            <w:pPr>
              <w:pStyle w:val="Text1"/>
              <w:ind w:left="0"/>
              <w:rPr>
                <w:rFonts w:ascii="Arial" w:hAnsi="Arial" w:cs="Arial"/>
                <w:color w:val="auto"/>
                <w:sz w:val="15"/>
                <w:szCs w:val="15"/>
              </w:rPr>
            </w:pPr>
            <w:r w:rsidRPr="00083F4A">
              <w:rPr>
                <w:rFonts w:ascii="Arial" w:hAnsi="Arial" w:cs="Arial"/>
                <w:sz w:val="15"/>
                <w:szCs w:val="15"/>
              </w:rPr>
              <w:t xml:space="preserve">[ ] Sì [ ] No </w:t>
            </w:r>
            <w:r w:rsidRPr="00083F4A">
              <w:rPr>
                <w:rFonts w:ascii="Arial" w:hAnsi="Arial" w:cs="Arial"/>
                <w:color w:val="auto"/>
                <w:sz w:val="15"/>
                <w:szCs w:val="15"/>
              </w:rPr>
              <w:t>[</w:t>
            </w:r>
            <w:r w:rsidR="00570F1D" w:rsidRPr="00083F4A">
              <w:rPr>
                <w:rFonts w:ascii="Arial" w:hAnsi="Arial" w:cs="Arial"/>
                <w:color w:val="auto"/>
                <w:sz w:val="15"/>
                <w:szCs w:val="15"/>
              </w:rPr>
              <w:t>x</w:t>
            </w:r>
            <w:r w:rsidRPr="00083F4A">
              <w:rPr>
                <w:rFonts w:ascii="Arial" w:hAnsi="Arial" w:cs="Arial"/>
                <w:color w:val="auto"/>
                <w:sz w:val="15"/>
                <w:szCs w:val="15"/>
              </w:rPr>
              <w:t xml:space="preserve"> ] Non applicabile</w:t>
            </w:r>
          </w:p>
          <w:p w:rsidR="00A23B3E" w:rsidRPr="00083F4A" w:rsidRDefault="00A23B3E">
            <w:pPr>
              <w:pStyle w:val="Text1"/>
              <w:ind w:left="0"/>
              <w:rPr>
                <w:rFonts w:ascii="Arial" w:hAnsi="Arial" w:cs="Arial"/>
                <w:strike/>
                <w:sz w:val="15"/>
                <w:szCs w:val="15"/>
              </w:rPr>
            </w:pPr>
          </w:p>
          <w:p w:rsidR="00A23B3E" w:rsidRPr="00083F4A" w:rsidRDefault="00A23B3E">
            <w:pPr>
              <w:pStyle w:val="Text1"/>
              <w:ind w:left="0"/>
              <w:rPr>
                <w:rFonts w:ascii="Arial" w:hAnsi="Arial" w:cs="Arial"/>
                <w:strike/>
                <w:sz w:val="15"/>
                <w:szCs w:val="15"/>
              </w:rPr>
            </w:pPr>
          </w:p>
          <w:p w:rsidR="00A23B3E" w:rsidRPr="00083F4A" w:rsidRDefault="00A23B3E">
            <w:pPr>
              <w:pStyle w:val="Text1"/>
              <w:numPr>
                <w:ilvl w:val="0"/>
                <w:numId w:val="5"/>
              </w:numPr>
              <w:spacing w:before="0" w:after="0"/>
              <w:ind w:left="318" w:hanging="318"/>
              <w:rPr>
                <w:rFonts w:ascii="Arial" w:hAnsi="Arial" w:cs="Arial"/>
                <w:strike/>
                <w:color w:val="000000"/>
                <w:sz w:val="14"/>
                <w:szCs w:val="14"/>
              </w:rPr>
            </w:pPr>
            <w:r w:rsidRPr="00083F4A">
              <w:rPr>
                <w:rFonts w:ascii="Arial" w:hAnsi="Arial" w:cs="Arial"/>
                <w:strike/>
                <w:color w:val="000000"/>
                <w:sz w:val="14"/>
                <w:szCs w:val="14"/>
              </w:rPr>
              <w:t>[………….…]</w:t>
            </w:r>
            <w:r w:rsidRPr="00083F4A">
              <w:rPr>
                <w:rFonts w:ascii="Arial" w:hAnsi="Arial" w:cs="Arial"/>
                <w:strike/>
                <w:color w:val="000000"/>
                <w:sz w:val="14"/>
                <w:szCs w:val="14"/>
              </w:rPr>
              <w:br/>
            </w:r>
          </w:p>
          <w:p w:rsidR="001F35A9" w:rsidRPr="00083F4A" w:rsidRDefault="001F35A9" w:rsidP="001F35A9">
            <w:pPr>
              <w:pStyle w:val="Text1"/>
              <w:spacing w:before="0" w:after="0"/>
              <w:ind w:left="0"/>
              <w:rPr>
                <w:rFonts w:ascii="Arial" w:hAnsi="Arial" w:cs="Arial"/>
                <w:strike/>
                <w:color w:val="000000"/>
                <w:sz w:val="14"/>
                <w:szCs w:val="14"/>
              </w:rPr>
            </w:pPr>
          </w:p>
          <w:p w:rsidR="001F35A9" w:rsidRPr="00083F4A" w:rsidRDefault="001F35A9" w:rsidP="001F35A9">
            <w:pPr>
              <w:pStyle w:val="Text1"/>
              <w:spacing w:before="0" w:after="0"/>
              <w:ind w:left="0"/>
              <w:rPr>
                <w:rFonts w:ascii="Arial" w:hAnsi="Arial" w:cs="Arial"/>
                <w:strike/>
                <w:color w:val="000000"/>
                <w:sz w:val="14"/>
                <w:szCs w:val="14"/>
              </w:rPr>
            </w:pPr>
          </w:p>
          <w:p w:rsidR="00A23B3E" w:rsidRPr="00083F4A" w:rsidRDefault="00A23B3E">
            <w:pPr>
              <w:pStyle w:val="Text1"/>
              <w:spacing w:before="0"/>
              <w:ind w:left="318" w:hanging="318"/>
              <w:rPr>
                <w:rFonts w:ascii="Arial" w:hAnsi="Arial" w:cs="Arial"/>
                <w:strike/>
                <w:color w:val="000000"/>
                <w:sz w:val="14"/>
                <w:szCs w:val="14"/>
              </w:rPr>
            </w:pPr>
            <w:r w:rsidRPr="00083F4A">
              <w:rPr>
                <w:rFonts w:ascii="Arial" w:hAnsi="Arial" w:cs="Arial"/>
                <w:strike/>
                <w:color w:val="000000"/>
                <w:sz w:val="14"/>
                <w:szCs w:val="14"/>
              </w:rPr>
              <w:t>b)    (indirizzo web, autorità o organismo di emanazione,  riferimento preciso della documentazione):</w:t>
            </w:r>
          </w:p>
          <w:p w:rsidR="00A23B3E" w:rsidRPr="00083F4A" w:rsidRDefault="00A23B3E">
            <w:pPr>
              <w:pStyle w:val="Text1"/>
              <w:spacing w:before="0"/>
              <w:ind w:left="0"/>
              <w:rPr>
                <w:rFonts w:ascii="Arial" w:hAnsi="Arial" w:cs="Arial"/>
                <w:strike/>
                <w:color w:val="000000"/>
                <w:sz w:val="14"/>
                <w:szCs w:val="14"/>
              </w:rPr>
            </w:pPr>
            <w:r w:rsidRPr="00083F4A">
              <w:rPr>
                <w:rFonts w:ascii="Arial" w:hAnsi="Arial" w:cs="Arial"/>
                <w:strike/>
                <w:color w:val="000000"/>
                <w:sz w:val="14"/>
                <w:szCs w:val="14"/>
              </w:rPr>
              <w:t xml:space="preserve">        [………..…][…………][……….…][……….…]</w:t>
            </w:r>
          </w:p>
          <w:p w:rsidR="001F35A9" w:rsidRPr="00083F4A" w:rsidRDefault="001F35A9">
            <w:pPr>
              <w:pStyle w:val="Text1"/>
              <w:ind w:left="0"/>
              <w:rPr>
                <w:rFonts w:ascii="Arial" w:hAnsi="Arial" w:cs="Arial"/>
                <w:strike/>
                <w:color w:val="000000"/>
                <w:sz w:val="14"/>
                <w:szCs w:val="14"/>
              </w:rPr>
            </w:pPr>
          </w:p>
          <w:p w:rsidR="00A23B3E" w:rsidRPr="00083F4A" w:rsidRDefault="00A23B3E">
            <w:pPr>
              <w:pStyle w:val="Text1"/>
              <w:ind w:left="0"/>
              <w:rPr>
                <w:rFonts w:ascii="Arial" w:hAnsi="Arial" w:cs="Arial"/>
                <w:strike/>
                <w:color w:val="FF0000"/>
                <w:sz w:val="14"/>
                <w:szCs w:val="14"/>
              </w:rPr>
            </w:pPr>
            <w:r w:rsidRPr="00083F4A">
              <w:rPr>
                <w:rFonts w:ascii="Arial" w:hAnsi="Arial" w:cs="Arial"/>
                <w:strike/>
                <w:color w:val="000000"/>
                <w:sz w:val="14"/>
                <w:szCs w:val="14"/>
              </w:rPr>
              <w:lastRenderedPageBreak/>
              <w:t>c) […………..…]</w:t>
            </w:r>
            <w:r w:rsidRPr="00083F4A">
              <w:rPr>
                <w:rFonts w:ascii="Arial" w:hAnsi="Arial" w:cs="Arial"/>
                <w:strike/>
                <w:color w:val="000000"/>
                <w:sz w:val="14"/>
                <w:szCs w:val="14"/>
              </w:rPr>
              <w:br/>
            </w:r>
            <w:r w:rsidRPr="00083F4A">
              <w:rPr>
                <w:rFonts w:ascii="Arial" w:hAnsi="Arial" w:cs="Arial"/>
                <w:strike/>
                <w:color w:val="000000"/>
                <w:sz w:val="14"/>
                <w:szCs w:val="14"/>
              </w:rPr>
              <w:br/>
              <w:t>d) [ ] Sì [ ] No</w:t>
            </w: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p>
          <w:p w:rsidR="001F35A9" w:rsidRPr="00083F4A" w:rsidRDefault="001F35A9">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r w:rsidRPr="00083F4A">
              <w:rPr>
                <w:rFonts w:ascii="Arial" w:hAnsi="Arial" w:cs="Arial"/>
                <w:strike/>
                <w:sz w:val="14"/>
                <w:szCs w:val="14"/>
              </w:rPr>
              <w:t>e) [ ] Sì [ ] No</w:t>
            </w:r>
            <w:r w:rsidRPr="00083F4A">
              <w:rPr>
                <w:rFonts w:ascii="Arial" w:hAnsi="Arial" w:cs="Arial"/>
                <w:strike/>
                <w:sz w:val="14"/>
                <w:szCs w:val="14"/>
              </w:rPr>
              <w:br/>
            </w:r>
            <w:r w:rsidRPr="00083F4A">
              <w:rPr>
                <w:rFonts w:ascii="Arial" w:hAnsi="Arial" w:cs="Arial"/>
                <w:strike/>
                <w:sz w:val="14"/>
                <w:szCs w:val="14"/>
              </w:rPr>
              <w:br/>
            </w:r>
            <w:r w:rsidRPr="00083F4A">
              <w:rPr>
                <w:rFonts w:ascii="Arial" w:hAnsi="Arial" w:cs="Arial"/>
                <w:strike/>
                <w:sz w:val="14"/>
                <w:szCs w:val="14"/>
              </w:rPr>
              <w:br/>
              <w:t xml:space="preserve">(indirizzo web, autorità o organismo di emanazione, riferimento preciso della documentazione) </w:t>
            </w:r>
          </w:p>
          <w:p w:rsidR="00A23B3E" w:rsidRPr="00E17C9B" w:rsidRDefault="00A23B3E" w:rsidP="005309A4">
            <w:pPr>
              <w:pStyle w:val="Text1"/>
              <w:spacing w:before="0"/>
              <w:ind w:left="0"/>
              <w:rPr>
                <w:strike/>
              </w:rPr>
            </w:pPr>
            <w:r w:rsidRPr="00083F4A">
              <w:rPr>
                <w:rFonts w:ascii="Arial" w:hAnsi="Arial" w:cs="Arial"/>
                <w:strike/>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FB3543">
            <w:pPr>
              <w:pStyle w:val="Text1"/>
              <w:ind w:left="0"/>
              <w:jc w:val="both"/>
              <w:rPr>
                <w:rFonts w:ascii="Arial" w:eastAsia="Times New Roman" w:hAnsi="Arial" w:cs="Arial"/>
                <w:bCs/>
                <w:strike/>
                <w:color w:val="auto"/>
                <w:sz w:val="14"/>
                <w:szCs w:val="14"/>
              </w:rPr>
            </w:pPr>
            <w:r w:rsidRPr="00EC6112">
              <w:rPr>
                <w:rFonts w:ascii="Arial" w:hAnsi="Arial" w:cs="Arial"/>
                <w:strike/>
                <w:color w:val="auto"/>
                <w:sz w:val="14"/>
                <w:szCs w:val="14"/>
              </w:rPr>
              <w:lastRenderedPageBreak/>
              <w:t xml:space="preserve">Se pertinente: l'operatore economico, </w:t>
            </w:r>
            <w:r w:rsidRPr="00EC6112">
              <w:rPr>
                <w:rFonts w:ascii="Arial" w:eastAsia="Times New Roman" w:hAnsi="Arial" w:cs="Arial"/>
                <w:bCs/>
                <w:strike/>
                <w:color w:val="auto"/>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EC6112" w:rsidRDefault="00A23B3E">
            <w:pPr>
              <w:pStyle w:val="Text1"/>
              <w:ind w:left="0"/>
              <w:rPr>
                <w:rFonts w:ascii="Arial" w:eastAsia="Times New Roman" w:hAnsi="Arial" w:cs="Arial"/>
                <w:bCs/>
                <w:strike/>
                <w:color w:val="auto"/>
                <w:sz w:val="14"/>
                <w:szCs w:val="14"/>
              </w:rPr>
            </w:pPr>
            <w:r w:rsidRPr="00EC6112">
              <w:rPr>
                <w:rFonts w:ascii="Arial" w:eastAsia="Times New Roman" w:hAnsi="Arial" w:cs="Arial"/>
                <w:bCs/>
                <w:strike/>
                <w:color w:val="auto"/>
                <w:sz w:val="14"/>
                <w:szCs w:val="14"/>
              </w:rPr>
              <w:t>ovvero,</w:t>
            </w:r>
          </w:p>
          <w:p w:rsidR="00A23B3E" w:rsidRPr="00EC6112" w:rsidRDefault="00A23B3E" w:rsidP="00FB3543">
            <w:pPr>
              <w:pStyle w:val="Text1"/>
              <w:ind w:left="0"/>
              <w:jc w:val="both"/>
              <w:rPr>
                <w:rFonts w:ascii="Arial" w:hAnsi="Arial" w:cs="Arial"/>
                <w:b/>
                <w:strike/>
                <w:color w:val="auto"/>
                <w:sz w:val="14"/>
                <w:szCs w:val="14"/>
              </w:rPr>
            </w:pPr>
            <w:r w:rsidRPr="00EC6112">
              <w:rPr>
                <w:rFonts w:ascii="Arial" w:eastAsia="Times New Roman" w:hAnsi="Arial" w:cs="Arial"/>
                <w:bCs/>
                <w:strike/>
                <w:color w:val="auto"/>
                <w:sz w:val="14"/>
                <w:szCs w:val="14"/>
              </w:rPr>
              <w:t>è in possesso di attestazione rilasciata  nell’ambito dei Sistemi di qualificazione di cui all’articolo 134 del Codice, previsti per i settori speciali</w:t>
            </w:r>
          </w:p>
          <w:p w:rsidR="00A23B3E" w:rsidRPr="00EC6112" w:rsidRDefault="00A23B3E" w:rsidP="00AA5F93">
            <w:pPr>
              <w:pStyle w:val="Text1"/>
              <w:spacing w:after="0"/>
              <w:ind w:left="0"/>
              <w:rPr>
                <w:rFonts w:ascii="Arial" w:hAnsi="Arial" w:cs="Arial"/>
                <w:strike/>
                <w:color w:val="auto"/>
                <w:sz w:val="14"/>
                <w:szCs w:val="14"/>
              </w:rPr>
            </w:pPr>
            <w:r w:rsidRPr="00EC6112">
              <w:rPr>
                <w:rFonts w:ascii="Arial" w:hAnsi="Arial" w:cs="Arial"/>
                <w:b/>
                <w:strike/>
                <w:color w:val="auto"/>
                <w:sz w:val="14"/>
                <w:szCs w:val="14"/>
              </w:rPr>
              <w:t>In caso affermativo</w:t>
            </w:r>
            <w:r w:rsidR="00AA5F93"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FB3543">
            <w:pPr>
              <w:pStyle w:val="Text1"/>
              <w:numPr>
                <w:ilvl w:val="0"/>
                <w:numId w:val="13"/>
              </w:numPr>
              <w:spacing w:before="0" w:after="0"/>
              <w:ind w:left="284" w:hanging="284"/>
              <w:jc w:val="both"/>
              <w:rPr>
                <w:rFonts w:ascii="Arial" w:hAnsi="Arial" w:cs="Arial"/>
                <w:i/>
                <w:strike/>
                <w:color w:val="auto"/>
                <w:sz w:val="14"/>
                <w:szCs w:val="14"/>
              </w:rPr>
            </w:pPr>
            <w:r w:rsidRPr="00EC6112">
              <w:rPr>
                <w:rFonts w:ascii="Arial" w:hAnsi="Arial" w:cs="Arial"/>
                <w:strike/>
                <w:color w:val="auto"/>
                <w:sz w:val="14"/>
                <w:szCs w:val="14"/>
              </w:rPr>
              <w:t xml:space="preserve">Indicare gli estremi dell’attestazione (denominazione dell’Organismo di attestazione ovvero Sistema di qualificazione, numero e data dell’attestazione) </w:t>
            </w:r>
          </w:p>
          <w:p w:rsidR="00A23B3E" w:rsidRPr="00EC6112" w:rsidRDefault="00A23B3E">
            <w:pPr>
              <w:pStyle w:val="Text1"/>
              <w:spacing w:before="0" w:after="0"/>
              <w:ind w:left="720"/>
              <w:rPr>
                <w:rFonts w:ascii="Arial" w:hAnsi="Arial" w:cs="Arial"/>
                <w:i/>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b)    Se l’attestazione di qualificazione è disponibile elettronicamente, indicare:</w:t>
            </w:r>
          </w:p>
          <w:p w:rsidR="00A23B3E" w:rsidRPr="00EC6112" w:rsidRDefault="00A23B3E">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c)    Indicare, se pertinente, le categorie di qualificazione alla quale si riferisce l’attestazione:</w:t>
            </w: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1F35A9">
            <w:pPr>
              <w:pStyle w:val="Text1"/>
              <w:ind w:left="284" w:hanging="284"/>
              <w:jc w:val="both"/>
              <w:rPr>
                <w:rFonts w:ascii="Arial" w:hAnsi="Arial" w:cs="Arial"/>
                <w:strike/>
                <w:color w:val="auto"/>
                <w:sz w:val="14"/>
                <w:szCs w:val="14"/>
              </w:rPr>
            </w:pPr>
            <w:r w:rsidRPr="00EC6112">
              <w:rPr>
                <w:rFonts w:ascii="Arial" w:hAnsi="Arial" w:cs="Arial"/>
                <w:strike/>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numPr>
                <w:ilvl w:val="0"/>
                <w:numId w:val="12"/>
              </w:numPr>
              <w:spacing w:before="0" w:after="0"/>
              <w:ind w:left="318"/>
              <w:rPr>
                <w:rFonts w:ascii="Arial" w:hAnsi="Arial" w:cs="Arial"/>
                <w:strike/>
                <w:color w:val="auto"/>
                <w:sz w:val="14"/>
                <w:szCs w:val="14"/>
              </w:rPr>
            </w:pPr>
            <w:r w:rsidRPr="00EC6112">
              <w:rPr>
                <w:rFonts w:ascii="Arial" w:hAnsi="Arial" w:cs="Arial"/>
                <w:strike/>
                <w:color w:val="auto"/>
                <w:sz w:val="14"/>
                <w:szCs w:val="14"/>
              </w:rPr>
              <w:t>[………….…]</w:t>
            </w:r>
            <w:r w:rsidRPr="00EC6112">
              <w:rPr>
                <w:rFonts w:ascii="Arial" w:hAnsi="Arial" w:cs="Arial"/>
                <w:strike/>
                <w:color w:val="auto"/>
                <w:sz w:val="14"/>
                <w:szCs w:val="14"/>
              </w:rPr>
              <w:br/>
            </w:r>
          </w:p>
          <w:p w:rsidR="00A23B3E" w:rsidRPr="00EC6112" w:rsidRDefault="00A23B3E" w:rsidP="00F351F0">
            <w:pPr>
              <w:pStyle w:val="Text1"/>
              <w:spacing w:before="0" w:after="0"/>
              <w:ind w:left="0"/>
              <w:rPr>
                <w:rFonts w:ascii="Arial" w:hAnsi="Arial" w:cs="Arial"/>
                <w:strike/>
                <w:color w:val="auto"/>
                <w:sz w:val="14"/>
                <w:szCs w:val="14"/>
              </w:rPr>
            </w:pPr>
          </w:p>
          <w:p w:rsidR="00A23B3E" w:rsidRPr="00EC6112" w:rsidRDefault="00A23B3E">
            <w:pPr>
              <w:pStyle w:val="Text1"/>
              <w:spacing w:before="0"/>
              <w:ind w:left="318" w:hanging="318"/>
              <w:rPr>
                <w:rFonts w:ascii="Arial" w:hAnsi="Arial" w:cs="Arial"/>
                <w:strike/>
                <w:color w:val="auto"/>
                <w:sz w:val="14"/>
                <w:szCs w:val="14"/>
              </w:rPr>
            </w:pPr>
            <w:r w:rsidRPr="00EC6112">
              <w:rPr>
                <w:rFonts w:ascii="Arial" w:hAnsi="Arial" w:cs="Arial"/>
                <w:strike/>
                <w:color w:val="auto"/>
                <w:sz w:val="14"/>
                <w:szCs w:val="14"/>
              </w:rPr>
              <w:t>b)    (indirizzo web, autorità o organismo di emanazione,  riferimento preciso della documentazione):</w:t>
            </w:r>
          </w:p>
          <w:p w:rsidR="00A23B3E" w:rsidRPr="00EC6112" w:rsidRDefault="00A23B3E" w:rsidP="00AA5F93">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 xml:space="preserve">        [………..…][…………][……….…][……….…]</w:t>
            </w:r>
          </w:p>
          <w:p w:rsidR="00AA5F93" w:rsidRPr="00EC6112" w:rsidRDefault="00AA5F93" w:rsidP="00AA5F93">
            <w:pPr>
              <w:pStyle w:val="Text1"/>
              <w:tabs>
                <w:tab w:val="left" w:pos="318"/>
              </w:tabs>
              <w:spacing w:before="0" w:after="0"/>
              <w:ind w:left="0"/>
              <w:rPr>
                <w:rFonts w:ascii="Arial" w:hAnsi="Arial" w:cs="Arial"/>
                <w:strike/>
                <w:color w:val="auto"/>
                <w:sz w:val="14"/>
                <w:szCs w:val="14"/>
              </w:rPr>
            </w:pPr>
          </w:p>
          <w:p w:rsidR="00A23B3E" w:rsidRPr="00EC6112" w:rsidRDefault="00A23B3E" w:rsidP="00AA5F93">
            <w:pPr>
              <w:pStyle w:val="Text1"/>
              <w:tabs>
                <w:tab w:val="left" w:pos="318"/>
              </w:tabs>
              <w:spacing w:after="0"/>
              <w:ind w:left="0"/>
              <w:rPr>
                <w:rFonts w:ascii="Arial" w:hAnsi="Arial" w:cs="Arial"/>
                <w:strike/>
                <w:color w:val="auto"/>
                <w:sz w:val="14"/>
                <w:szCs w:val="14"/>
              </w:rPr>
            </w:pPr>
            <w:r w:rsidRPr="00EC6112">
              <w:rPr>
                <w:rFonts w:ascii="Arial" w:hAnsi="Arial" w:cs="Arial"/>
                <w:strike/>
                <w:color w:val="auto"/>
                <w:sz w:val="14"/>
                <w:szCs w:val="14"/>
              </w:rPr>
              <w:t>c)     […………..…]</w:t>
            </w:r>
            <w:r w:rsidRPr="00EC6112">
              <w:rPr>
                <w:rFonts w:ascii="Arial" w:hAnsi="Arial" w:cs="Arial"/>
                <w:strike/>
                <w:color w:val="auto"/>
                <w:sz w:val="14"/>
                <w:szCs w:val="14"/>
              </w:rPr>
              <w:br/>
            </w:r>
            <w:r w:rsidRPr="00EC6112">
              <w:rPr>
                <w:rFonts w:ascii="Arial" w:hAnsi="Arial" w:cs="Arial"/>
                <w:strike/>
                <w:color w:val="auto"/>
                <w:sz w:val="14"/>
                <w:szCs w:val="14"/>
              </w:rPr>
              <w:br/>
            </w:r>
          </w:p>
          <w:p w:rsidR="00A23B3E" w:rsidRPr="00EC6112" w:rsidRDefault="00AA5F93" w:rsidP="001F35A9">
            <w:pPr>
              <w:pStyle w:val="Text1"/>
              <w:ind w:left="0"/>
              <w:rPr>
                <w:rFonts w:ascii="Arial" w:hAnsi="Arial" w:cs="Arial"/>
                <w:strike/>
                <w:color w:val="auto"/>
                <w:sz w:val="14"/>
                <w:szCs w:val="14"/>
              </w:rPr>
            </w:pPr>
            <w:r w:rsidRPr="00EC6112">
              <w:rPr>
                <w:rFonts w:ascii="Arial" w:hAnsi="Arial" w:cs="Arial"/>
                <w:strike/>
                <w:color w:val="auto"/>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9117BF"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strike/>
                <w:color w:val="000000"/>
              </w:rPr>
            </w:pPr>
            <w:r w:rsidRPr="009117BF">
              <w:rPr>
                <w:rFonts w:ascii="Arial" w:hAnsi="Arial" w:cs="Arial"/>
                <w:b/>
                <w:strike/>
                <w:color w:val="000000"/>
                <w:w w:val="0"/>
                <w:sz w:val="14"/>
                <w:szCs w:val="14"/>
              </w:rPr>
              <w:t xml:space="preserve">Si evidenzia che </w:t>
            </w:r>
            <w:r w:rsidRPr="009117BF">
              <w:rPr>
                <w:rFonts w:ascii="Arial" w:eastAsia="Times New Roman" w:hAnsi="Arial" w:cs="Arial"/>
                <w:b/>
                <w:bCs/>
                <w:strike/>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99E" w:rsidRPr="007B3FA9" w:rsidRDefault="00A23B3E" w:rsidP="007B3FA9">
            <w:pPr>
              <w:pStyle w:val="Text1"/>
              <w:spacing w:after="0"/>
              <w:ind w:left="0"/>
              <w:rPr>
                <w:rFonts w:ascii="Arial" w:hAnsi="Arial" w:cs="Arial"/>
                <w:strike/>
                <w:sz w:val="15"/>
                <w:szCs w:val="15"/>
              </w:rPr>
            </w:pPr>
            <w:r w:rsidRPr="0054376E">
              <w:rPr>
                <w:rFonts w:ascii="Arial" w:hAnsi="Arial" w:cs="Arial"/>
                <w:strike/>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B3FA9" w:rsidRDefault="0005594E" w:rsidP="007B3FA9">
            <w:pPr>
              <w:tabs>
                <w:tab w:val="left" w:pos="360"/>
              </w:tabs>
              <w:spacing w:before="60" w:after="60"/>
              <w:rPr>
                <w:rFonts w:cs="Calibri"/>
                <w:bCs/>
                <w:iCs/>
                <w:sz w:val="14"/>
                <w:szCs w:val="14"/>
              </w:rPr>
            </w:pPr>
            <w:r w:rsidRPr="007B3FA9">
              <w:rPr>
                <w:rFonts w:ascii="Arial" w:hAnsi="Arial" w:cs="Arial"/>
                <w:color w:val="auto"/>
                <w:sz w:val="15"/>
                <w:szCs w:val="15"/>
              </w:rPr>
              <w:t>[ ]</w:t>
            </w:r>
          </w:p>
        </w:tc>
      </w:tr>
    </w:tbl>
    <w:p w:rsidR="007B3FA9" w:rsidRDefault="007B3FA9" w:rsidP="00FB3543">
      <w:pPr>
        <w:pStyle w:val="SectionTitle"/>
        <w:spacing w:before="0" w:after="0"/>
        <w:rPr>
          <w:rFonts w:ascii="Arial" w:hAnsi="Arial" w:cs="Arial"/>
          <w:b w:val="0"/>
          <w:caps/>
          <w:sz w:val="15"/>
          <w:szCs w:val="15"/>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B3FA9" w:rsidRDefault="007B3FA9">
            <w:pPr>
              <w:rPr>
                <w:rFonts w:ascii="Arial" w:hAnsi="Arial" w:cs="Arial"/>
                <w:color w:val="000000"/>
                <w:sz w:val="15"/>
                <w:szCs w:val="15"/>
              </w:rPr>
            </w:pPr>
            <w:r w:rsidRPr="007B3FA9">
              <w:rPr>
                <w:rFonts w:ascii="Arial" w:hAnsi="Arial" w:cs="Arial"/>
                <w:color w:val="auto"/>
                <w:sz w:val="15"/>
                <w:szCs w:val="15"/>
              </w:rPr>
              <w:t xml:space="preserve"> </w:t>
            </w:r>
            <w:r w:rsidR="00A23B3E" w:rsidRPr="007B3FA9">
              <w:rPr>
                <w:rFonts w:ascii="Arial" w:hAnsi="Arial" w:cs="Arial"/>
                <w:color w:val="auto"/>
                <w:sz w:val="15"/>
                <w:szCs w:val="15"/>
              </w:rPr>
              <w:t>[ ]Sì</w:t>
            </w:r>
            <w:r w:rsidR="00570F1D" w:rsidRPr="007B3FA9">
              <w:rPr>
                <w:rFonts w:ascii="Arial" w:hAnsi="Arial" w:cs="Arial"/>
                <w:color w:val="auto"/>
                <w:sz w:val="15"/>
                <w:szCs w:val="15"/>
              </w:rPr>
              <w:t xml:space="preserve">, </w:t>
            </w:r>
            <w:r w:rsidR="00A23B3E" w:rsidRPr="007B3FA9">
              <w:rPr>
                <w:rFonts w:ascii="Arial" w:hAnsi="Arial" w:cs="Arial"/>
                <w:color w:val="000000"/>
                <w:sz w:val="15"/>
                <w:szCs w:val="15"/>
              </w:rPr>
              <w:t>[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7B3FA9" w:rsidRDefault="007B3FA9" w:rsidP="00FB3543">
      <w:pPr>
        <w:pStyle w:val="ChapterTitle"/>
        <w:spacing w:before="0" w:after="0"/>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8265E4"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8265E4">
        <w:rPr>
          <w:rFonts w:ascii="Arial" w:hAnsi="Arial" w:cs="Arial"/>
          <w:color w:val="000000"/>
          <w:sz w:val="12"/>
          <w:szCs w:val="12"/>
        </w:rPr>
        <w:t>(Tale sezione è da compilare solo se le informazioni sono</w:t>
      </w:r>
      <w:r w:rsidRPr="008265E4">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7B3FA9">
        <w:trPr>
          <w:trHeight w:val="181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7B3FA9" w:rsidRDefault="006E1EA9">
            <w:pPr>
              <w:rPr>
                <w:rFonts w:ascii="Arial" w:hAnsi="Arial" w:cs="Arial"/>
                <w:b/>
                <w:color w:val="auto"/>
                <w:sz w:val="15"/>
                <w:szCs w:val="15"/>
              </w:rPr>
            </w:pPr>
            <w:r w:rsidRPr="007B3FA9">
              <w:rPr>
                <w:rFonts w:ascii="Arial" w:hAnsi="Arial" w:cs="Arial"/>
                <w:color w:val="auto"/>
                <w:sz w:val="15"/>
                <w:szCs w:val="15"/>
              </w:rPr>
              <w:t xml:space="preserve"> </w:t>
            </w:r>
            <w:r w:rsidR="00A23B3E" w:rsidRPr="007B3FA9">
              <w:rPr>
                <w:rFonts w:ascii="Arial" w:hAnsi="Arial" w:cs="Arial"/>
                <w:color w:val="auto"/>
                <w:sz w:val="15"/>
                <w:szCs w:val="15"/>
              </w:rPr>
              <w:t>[ ]Sì [ ]No</w:t>
            </w:r>
            <w:r w:rsidR="00A23B3E" w:rsidRPr="007B3FA9">
              <w:rPr>
                <w:rFonts w:ascii="Arial" w:hAnsi="Arial" w:cs="Arial"/>
                <w:color w:val="auto"/>
                <w:sz w:val="15"/>
                <w:szCs w:val="15"/>
              </w:rPr>
              <w:br/>
            </w:r>
          </w:p>
          <w:p w:rsidR="006E1EA9" w:rsidRPr="002C342F" w:rsidRDefault="006E1EA9" w:rsidP="006E1EA9">
            <w:pPr>
              <w:rPr>
                <w:rFonts w:ascii="Arial" w:hAnsi="Arial" w:cs="Arial"/>
                <w:color w:val="auto"/>
                <w:sz w:val="15"/>
                <w:szCs w:val="15"/>
              </w:rPr>
            </w:pPr>
          </w:p>
          <w:p w:rsidR="006E1EA9" w:rsidRPr="002C342F" w:rsidRDefault="006E1EA9" w:rsidP="006E1EA9">
            <w:pPr>
              <w:rPr>
                <w:rFonts w:ascii="Arial" w:hAnsi="Arial" w:cs="Arial"/>
                <w:color w:val="auto"/>
                <w:sz w:val="15"/>
                <w:szCs w:val="15"/>
              </w:rPr>
            </w:pPr>
          </w:p>
          <w:p w:rsidR="00A23B3E" w:rsidRPr="007B3FA9" w:rsidRDefault="00A23B3E">
            <w:pPr>
              <w:rPr>
                <w:rFonts w:ascii="Arial" w:hAnsi="Arial" w:cs="Arial"/>
                <w:color w:val="auto"/>
                <w:sz w:val="15"/>
                <w:szCs w:val="15"/>
              </w:rPr>
            </w:pPr>
            <w:r w:rsidRPr="007B3FA9">
              <w:rPr>
                <w:rFonts w:ascii="Arial" w:hAnsi="Arial" w:cs="Arial"/>
                <w:color w:val="auto"/>
                <w:sz w:val="15"/>
                <w:szCs w:val="15"/>
              </w:rPr>
              <w:t>[</w:t>
            </w:r>
            <w:proofErr w:type="spellStart"/>
            <w:r w:rsidRPr="007B3FA9">
              <w:rPr>
                <w:rFonts w:ascii="Arial" w:hAnsi="Arial" w:cs="Arial"/>
                <w:color w:val="auto"/>
                <w:sz w:val="15"/>
                <w:szCs w:val="15"/>
              </w:rPr>
              <w:t>………………</w:t>
            </w:r>
            <w:proofErr w:type="spellEnd"/>
            <w:r w:rsidRPr="007B3FA9">
              <w:rPr>
                <w:rFonts w:ascii="Arial" w:hAnsi="Arial" w:cs="Arial"/>
                <w:color w:val="auto"/>
                <w:sz w:val="15"/>
                <w:szCs w:val="15"/>
              </w:rPr>
              <w:t>.]    [……………….]</w:t>
            </w:r>
          </w:p>
          <w:p w:rsidR="00BC0A81" w:rsidRPr="002C342F" w:rsidRDefault="007B3FA9" w:rsidP="007B3FA9">
            <w:pPr>
              <w:rPr>
                <w:color w:val="auto"/>
              </w:rPr>
            </w:pPr>
            <w:r w:rsidRPr="007B3FA9">
              <w:rPr>
                <w:rFonts w:ascii="Arial" w:hAnsi="Arial" w:cs="Arial"/>
                <w:color w:val="auto"/>
                <w:sz w:val="15"/>
                <w:szCs w:val="15"/>
              </w:rPr>
              <w:t>[</w:t>
            </w:r>
            <w:proofErr w:type="spellStart"/>
            <w:r w:rsidRPr="007B3FA9">
              <w:rPr>
                <w:rFonts w:ascii="Arial" w:hAnsi="Arial" w:cs="Arial"/>
                <w:color w:val="auto"/>
                <w:sz w:val="15"/>
                <w:szCs w:val="15"/>
              </w:rPr>
              <w:t>………………</w:t>
            </w:r>
            <w:proofErr w:type="spellEnd"/>
            <w:r w:rsidRPr="007B3FA9">
              <w:rPr>
                <w:rFonts w:ascii="Arial" w:hAnsi="Arial" w:cs="Arial"/>
                <w:color w:val="auto"/>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8265E4">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8265E4">
        <w:rPr>
          <w:rFonts w:ascii="Arial" w:hAnsi="Arial" w:cs="Arial"/>
          <w:color w:val="000000"/>
          <w:sz w:val="14"/>
          <w:szCs w:val="14"/>
        </w:rPr>
        <w:t xml:space="preserve">III, dalla parte IV ove pertinente </w:t>
      </w:r>
      <w:r w:rsidRPr="008265E4">
        <w:rPr>
          <w:rFonts w:ascii="Arial" w:hAnsi="Arial" w:cs="Arial"/>
          <w:color w:val="000000"/>
          <w:sz w:val="14"/>
          <w:szCs w:val="14"/>
        </w:rPr>
        <w:t>e dalla parte VI</w:t>
      </w:r>
      <w:r w:rsidR="00FD32EC" w:rsidRPr="008265E4">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obblighi, pagando o impegnandosi in modo vincolante a pagare le imposte, le tasse o i contributi previdenziali dovuti, </w:t>
            </w:r>
            <w:r w:rsidRPr="003A443E">
              <w:rPr>
                <w:rFonts w:ascii="Arial" w:hAnsi="Arial" w:cs="Arial"/>
                <w:color w:val="000000"/>
                <w:w w:val="0"/>
                <w:sz w:val="15"/>
                <w:szCs w:val="15"/>
              </w:rPr>
              <w:lastRenderedPageBreak/>
              <w:t>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lastRenderedPageBreak/>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lastRenderedPageBreak/>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F3D7D" w:rsidRDefault="00A23B3E">
            <w:pPr>
              <w:rPr>
                <w:rFonts w:ascii="Arial" w:hAnsi="Arial" w:cs="Arial"/>
                <w:color w:val="auto"/>
                <w:sz w:val="15"/>
                <w:szCs w:val="15"/>
              </w:rPr>
            </w:pPr>
            <w:r w:rsidRPr="000F3D7D">
              <w:rPr>
                <w:rFonts w:ascii="Arial" w:hAnsi="Arial" w:cs="Arial"/>
                <w:color w:val="auto"/>
                <w:sz w:val="15"/>
                <w:szCs w:val="15"/>
              </w:rPr>
              <w:t>[ ] Sì [ ] No</w:t>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p>
          <w:p w:rsidR="00A23B3E" w:rsidRPr="000F3D7D" w:rsidRDefault="00A23B3E">
            <w:pPr>
              <w:rPr>
                <w:rFonts w:ascii="Arial" w:hAnsi="Arial" w:cs="Arial"/>
                <w:color w:val="auto"/>
                <w:sz w:val="15"/>
                <w:szCs w:val="15"/>
              </w:rPr>
            </w:pPr>
          </w:p>
          <w:p w:rsidR="00A23B3E" w:rsidRPr="000F3D7D" w:rsidRDefault="00A23B3E">
            <w:pPr>
              <w:rPr>
                <w:color w:val="auto"/>
              </w:rPr>
            </w:pPr>
            <w:r w:rsidRPr="000F3D7D">
              <w:rPr>
                <w:rFonts w:ascii="Arial" w:hAnsi="Arial" w:cs="Arial"/>
                <w:color w:val="auto"/>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A23B3E" w:rsidRDefault="00A23B3E" w:rsidP="00BF74E1">
      <w:pPr>
        <w:pStyle w:val="SectionTitle"/>
        <w:rPr>
          <w:rFonts w:ascii="Arial" w:hAnsi="Arial" w:cs="Arial"/>
          <w:sz w:val="15"/>
          <w:szCs w:val="15"/>
        </w:rPr>
      </w:pPr>
      <w:r>
        <w:rPr>
          <w:rFonts w:ascii="Arial" w:hAnsi="Arial" w:cs="Arial"/>
          <w:b w:val="0"/>
          <w:caps/>
          <w:sz w:val="15"/>
          <w:szCs w:val="15"/>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5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5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59" w:hAnsi="Arial" w:cs="Arial"/>
                <w:color w:val="000000"/>
                <w:sz w:val="14"/>
                <w:szCs w:val="14"/>
                <w:u w:val="none"/>
              </w:rPr>
              <w:t>articolo 17 della legge 19 marzo 1990, n. 55</w:t>
            </w:r>
            <w:r w:rsidR="00625142" w:rsidRPr="00121BF6">
              <w:rPr>
                <w:rStyle w:val="Collegamentoipertestuale"/>
                <w:rFonts w:ascii="Arial" w:eastAsia="font25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5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5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5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5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5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Default="00A23B3E">
            <w:pPr>
              <w:pStyle w:val="NormaleWeb1"/>
              <w:spacing w:before="0" w:after="0"/>
              <w:ind w:left="284" w:hanging="284"/>
              <w:jc w:val="both"/>
              <w:rPr>
                <w:rFonts w:ascii="Arial" w:hAnsi="Arial" w:cs="Arial"/>
                <w:color w:val="000000"/>
                <w:sz w:val="14"/>
                <w:szCs w:val="14"/>
              </w:rPr>
            </w:pPr>
          </w:p>
          <w:p w:rsidR="0005594E" w:rsidRDefault="0005594E">
            <w:pPr>
              <w:pStyle w:val="NormaleWeb1"/>
              <w:spacing w:before="0" w:after="0"/>
              <w:ind w:left="284" w:hanging="284"/>
              <w:jc w:val="both"/>
              <w:rPr>
                <w:rFonts w:ascii="Arial" w:hAnsi="Arial" w:cs="Arial"/>
                <w:color w:val="000000"/>
                <w:sz w:val="14"/>
                <w:szCs w:val="14"/>
              </w:rPr>
            </w:pPr>
          </w:p>
          <w:p w:rsidR="0005594E" w:rsidRPr="00121BF6" w:rsidRDefault="0005594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5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Default="00A23B3E">
            <w:pPr>
              <w:rPr>
                <w:rFonts w:ascii="Arial" w:hAnsi="Arial" w:cs="Arial"/>
                <w:color w:val="000000"/>
              </w:rPr>
            </w:pPr>
          </w:p>
          <w:p w:rsidR="0005594E" w:rsidRPr="003A443E" w:rsidRDefault="0005594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329DA">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p>
          <w:p w:rsidR="007329DA" w:rsidRPr="000F4E8F" w:rsidRDefault="007329DA" w:rsidP="007329DA">
            <w:pPr>
              <w:jc w:val="both"/>
              <w:rPr>
                <w:rFonts w:ascii="Arial" w:hAnsi="Arial" w:cs="Arial"/>
                <w:w w:val="0"/>
                <w:sz w:val="15"/>
                <w:szCs w:val="15"/>
              </w:rPr>
            </w:pPr>
            <w:r>
              <w:rPr>
                <w:rFonts w:ascii="Arial" w:hAnsi="Arial" w:cs="Arial"/>
                <w:b/>
                <w:i/>
                <w:sz w:val="14"/>
                <w:szCs w:val="14"/>
              </w:rPr>
              <w:t>(</w:t>
            </w:r>
            <w:r w:rsidRPr="000F4E8F">
              <w:rPr>
                <w:rFonts w:ascii="Arial" w:hAnsi="Arial" w:cs="Arial"/>
                <w:b/>
                <w:i/>
                <w:sz w:val="14"/>
                <w:szCs w:val="14"/>
              </w:rPr>
              <w:t>Iscrizione</w:t>
            </w:r>
            <w:r w:rsidRPr="000F4E8F">
              <w:rPr>
                <w:rFonts w:ascii="Arial" w:hAnsi="Arial" w:cs="Arial"/>
                <w:i/>
                <w:sz w:val="14"/>
                <w:szCs w:val="14"/>
              </w:rPr>
              <w:t xml:space="preserve"> nel registro tenuto dalla Camera di commercio industria, artigianato e </w:t>
            </w:r>
            <w:r w:rsidRPr="00C80E6E">
              <w:rPr>
                <w:rFonts w:ascii="Arial" w:hAnsi="Arial" w:cs="Arial"/>
                <w:i/>
                <w:sz w:val="14"/>
                <w:szCs w:val="14"/>
              </w:rPr>
              <w:t>agricoltura oppure nel registro delle commissioni provinciali per l’artigianato per attività coerenti con quelle oggetto della presente procedura di gara. Il concorrente non stabilito in Italia ma in altro Stato Membro o in uno dei Paesi</w:t>
            </w:r>
            <w:r w:rsidRPr="000F4E8F">
              <w:rPr>
                <w:rFonts w:ascii="Arial" w:hAnsi="Arial" w:cs="Arial"/>
                <w:i/>
                <w:sz w:val="14"/>
                <w:szCs w:val="14"/>
              </w:rPr>
              <w:t xml:space="preserve"> di cui all’art. 83, comma 3 del Codice, presenta dichiarazione giurata o secondo le modalità vigenti nello Stato nel quale è stabilito</w:t>
            </w:r>
            <w:r>
              <w:rPr>
                <w:rFonts w:ascii="Arial" w:hAnsi="Arial" w:cs="Arial"/>
                <w:i/>
                <w:sz w:val="14"/>
                <w:szCs w:val="14"/>
              </w:rPr>
              <w:t>)</w:t>
            </w:r>
          </w:p>
          <w:p w:rsidR="007329DA" w:rsidRDefault="007329DA">
            <w:pPr>
              <w:pStyle w:val="Paragrafoelenco1"/>
              <w:ind w:left="284"/>
              <w:rPr>
                <w:rFonts w:ascii="Arial" w:hAnsi="Arial" w:cs="Arial"/>
                <w:sz w:val="15"/>
                <w:szCs w:val="15"/>
              </w:rPr>
            </w:pP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29DA" w:rsidRDefault="000F4E8F">
            <w:pPr>
              <w:rPr>
                <w:rFonts w:ascii="Arial" w:hAnsi="Arial" w:cs="Arial"/>
                <w:sz w:val="15"/>
                <w:szCs w:val="15"/>
              </w:rPr>
            </w:pPr>
            <w:r>
              <w:rPr>
                <w:rFonts w:ascii="Arial" w:hAnsi="Arial" w:cs="Arial"/>
                <w:w w:val="0"/>
                <w:sz w:val="15"/>
                <w:szCs w:val="15"/>
              </w:rPr>
              <w:t xml:space="preserve"> </w:t>
            </w:r>
            <w:r w:rsidR="00A23B3E">
              <w:rPr>
                <w:rFonts w:ascii="Arial" w:hAnsi="Arial" w:cs="Arial"/>
                <w:w w:val="0"/>
                <w:sz w:val="15"/>
                <w:szCs w:val="15"/>
              </w:rPr>
              <w:t>[</w:t>
            </w:r>
            <w:proofErr w:type="spellStart"/>
            <w:r w:rsidR="00A23B3E">
              <w:rPr>
                <w:rFonts w:ascii="Arial" w:hAnsi="Arial" w:cs="Arial"/>
                <w:w w:val="0"/>
                <w:sz w:val="15"/>
                <w:szCs w:val="15"/>
              </w:rPr>
              <w:t>………….…</w:t>
            </w:r>
            <w:proofErr w:type="spellEnd"/>
            <w:r w:rsidR="00A23B3E">
              <w:rPr>
                <w:rFonts w:ascii="Arial" w:hAnsi="Arial" w:cs="Arial"/>
                <w:w w:val="0"/>
                <w:sz w:val="15"/>
                <w:szCs w:val="15"/>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516C5E" w:rsidRPr="008D5E88" w:rsidRDefault="00A23B3E" w:rsidP="008D5E88">
            <w:pPr>
              <w:rPr>
                <w:rFonts w:ascii="Arial" w:hAnsi="Arial" w:cs="Arial"/>
                <w:sz w:val="15"/>
                <w:szCs w:val="15"/>
              </w:rPr>
            </w:pPr>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0E6E" w:rsidRDefault="00A23B3E">
            <w:pPr>
              <w:pStyle w:val="Paragrafoelenco1"/>
              <w:numPr>
                <w:ilvl w:val="0"/>
                <w:numId w:val="3"/>
              </w:numPr>
              <w:tabs>
                <w:tab w:val="left" w:pos="284"/>
              </w:tabs>
              <w:ind w:left="284" w:hanging="284"/>
              <w:rPr>
                <w:rFonts w:ascii="Arial" w:hAnsi="Arial" w:cs="Arial"/>
                <w:sz w:val="15"/>
                <w:szCs w:val="15"/>
              </w:rPr>
            </w:pPr>
            <w:r w:rsidRPr="00C80E6E">
              <w:rPr>
                <w:rFonts w:ascii="Arial" w:hAnsi="Arial" w:cs="Arial"/>
                <w:b/>
                <w:sz w:val="15"/>
                <w:szCs w:val="15"/>
              </w:rPr>
              <w:t>Per gli appalti di servizi:</w:t>
            </w:r>
          </w:p>
          <w:p w:rsidR="00A23B3E" w:rsidRPr="00C80E6E" w:rsidRDefault="00A23B3E">
            <w:pPr>
              <w:pStyle w:val="Paragrafoelenco1"/>
              <w:tabs>
                <w:tab w:val="left" w:pos="284"/>
              </w:tabs>
              <w:ind w:left="284"/>
              <w:rPr>
                <w:rFonts w:ascii="Arial" w:hAnsi="Arial" w:cs="Arial"/>
                <w:sz w:val="15"/>
                <w:szCs w:val="15"/>
              </w:rPr>
            </w:pPr>
          </w:p>
          <w:p w:rsidR="00AE15CE" w:rsidRPr="00C80E6E" w:rsidRDefault="00A23B3E" w:rsidP="00D0002E">
            <w:pPr>
              <w:pStyle w:val="Paragrafoelenco1"/>
              <w:tabs>
                <w:tab w:val="left" w:pos="284"/>
              </w:tabs>
              <w:ind w:left="284"/>
              <w:rPr>
                <w:rFonts w:ascii="Arial" w:hAnsi="Arial" w:cs="Arial"/>
                <w:sz w:val="15"/>
                <w:szCs w:val="15"/>
              </w:rPr>
            </w:pPr>
            <w:r w:rsidRPr="00C80E6E">
              <w:rPr>
                <w:rFonts w:ascii="Arial" w:hAnsi="Arial" w:cs="Arial"/>
                <w:sz w:val="15"/>
                <w:szCs w:val="15"/>
              </w:rPr>
              <w:t xml:space="preserve">È richiesta una particolare </w:t>
            </w:r>
            <w:r w:rsidRPr="00C80E6E">
              <w:rPr>
                <w:rFonts w:ascii="Arial" w:hAnsi="Arial" w:cs="Arial"/>
                <w:b/>
                <w:sz w:val="15"/>
                <w:szCs w:val="15"/>
              </w:rPr>
              <w:t>autorizzazione o appartenenza</w:t>
            </w:r>
            <w:r w:rsidRPr="00C80E6E">
              <w:rPr>
                <w:rFonts w:ascii="Arial" w:hAnsi="Arial" w:cs="Arial"/>
                <w:sz w:val="15"/>
                <w:szCs w:val="15"/>
              </w:rPr>
              <w:t xml:space="preserve"> a una particolare </w:t>
            </w:r>
            <w:r w:rsidRPr="00C80E6E">
              <w:rPr>
                <w:rFonts w:ascii="Arial" w:hAnsi="Arial" w:cs="Arial"/>
                <w:color w:val="000000"/>
                <w:sz w:val="15"/>
                <w:szCs w:val="15"/>
              </w:rPr>
              <w:t>organizzazione (elenchi, albi, ecc.) per</w:t>
            </w:r>
            <w:r w:rsidRPr="00C80E6E">
              <w:rPr>
                <w:rFonts w:ascii="Arial" w:hAnsi="Arial" w:cs="Arial"/>
                <w:sz w:val="15"/>
                <w:szCs w:val="15"/>
              </w:rPr>
              <w:t xml:space="preserve"> poter prestare il servizio di cui trattasi nel paese di stabilimento dell'operatore economico? </w:t>
            </w:r>
            <w:r w:rsidRPr="00C80E6E">
              <w:rPr>
                <w:rFonts w:ascii="Arial" w:hAnsi="Arial" w:cs="Arial"/>
                <w:sz w:val="15"/>
                <w:szCs w:val="15"/>
              </w:rPr>
              <w:br/>
            </w:r>
          </w:p>
          <w:p w:rsidR="00A23B3E" w:rsidRPr="00C80E6E" w:rsidRDefault="00A23B3E">
            <w:pPr>
              <w:pStyle w:val="Paragrafoelenco1"/>
              <w:tabs>
                <w:tab w:val="left" w:pos="0"/>
              </w:tabs>
              <w:ind w:left="0"/>
              <w:rPr>
                <w:rFonts w:ascii="Arial" w:hAnsi="Arial" w:cs="Arial"/>
                <w:sz w:val="15"/>
                <w:szCs w:val="15"/>
              </w:rPr>
            </w:pPr>
            <w:r w:rsidRPr="00C80E6E">
              <w:rPr>
                <w:rFonts w:ascii="Arial" w:hAnsi="Arial" w:cs="Arial"/>
                <w:sz w:val="15"/>
                <w:szCs w:val="15"/>
              </w:rPr>
              <w:t>Se la documentazione pertinente è disponibile elettronicamente, indicare:</w:t>
            </w:r>
          </w:p>
          <w:p w:rsidR="00AE15CE" w:rsidRPr="00C80E6E" w:rsidRDefault="00AE15CE">
            <w:pPr>
              <w:pStyle w:val="Paragrafoelenco1"/>
              <w:tabs>
                <w:tab w:val="left" w:pos="0"/>
              </w:tabs>
              <w:ind w:left="0"/>
              <w:rPr>
                <w:rFonts w:ascii="Arial" w:hAnsi="Arial" w:cs="Arial"/>
                <w:sz w:val="15"/>
                <w:szCs w:val="15"/>
              </w:rPr>
            </w:pPr>
          </w:p>
          <w:p w:rsidR="00D0002E" w:rsidRPr="00C80E6E" w:rsidRDefault="00D0002E" w:rsidP="00AE15CE">
            <w:pPr>
              <w:pStyle w:val="Paragrafoelenco1"/>
              <w:tabs>
                <w:tab w:val="left" w:pos="0"/>
              </w:tabs>
              <w:ind w:left="0"/>
              <w:rPr>
                <w:rFonts w:ascii="Arial" w:hAnsi="Arial" w:cs="Arial"/>
                <w:sz w:val="15"/>
                <w:szCs w:val="15"/>
              </w:rPr>
            </w:pPr>
          </w:p>
          <w:p w:rsidR="00D0002E" w:rsidRPr="00C80E6E" w:rsidRDefault="00D0002E" w:rsidP="00AE15CE">
            <w:pPr>
              <w:pStyle w:val="Paragrafoelenco1"/>
              <w:tabs>
                <w:tab w:val="left" w:pos="0"/>
              </w:tabs>
              <w:ind w:left="0"/>
              <w:rPr>
                <w:rFonts w:ascii="Arial" w:hAnsi="Arial" w:cs="Arial"/>
                <w:sz w:val="15"/>
                <w:szCs w:val="15"/>
              </w:rPr>
            </w:pPr>
          </w:p>
          <w:p w:rsidR="00D0002E" w:rsidRPr="00C80E6E" w:rsidRDefault="00D0002E" w:rsidP="00AE15CE">
            <w:pPr>
              <w:pStyle w:val="Paragrafoelenco1"/>
              <w:tabs>
                <w:tab w:val="left" w:pos="0"/>
              </w:tabs>
              <w:ind w:left="0"/>
              <w:rPr>
                <w:rFonts w:ascii="Arial" w:hAnsi="Arial" w:cs="Arial"/>
                <w:sz w:val="15"/>
                <w:szCs w:val="15"/>
              </w:rPr>
            </w:pPr>
          </w:p>
          <w:p w:rsidR="00D0002E" w:rsidRPr="00C80E6E" w:rsidRDefault="00D0002E" w:rsidP="00AE15CE">
            <w:pPr>
              <w:pStyle w:val="Paragrafoelenco1"/>
              <w:tabs>
                <w:tab w:val="left" w:pos="0"/>
              </w:tabs>
              <w:ind w:left="0"/>
              <w:rPr>
                <w:rFonts w:ascii="Arial" w:hAnsi="Arial" w:cs="Arial"/>
                <w:sz w:val="15"/>
                <w:szCs w:val="15"/>
              </w:rPr>
            </w:pPr>
          </w:p>
          <w:p w:rsidR="00D0002E" w:rsidRPr="00C80E6E" w:rsidRDefault="00D0002E" w:rsidP="00AE15CE">
            <w:pPr>
              <w:pStyle w:val="Paragrafoelenco1"/>
              <w:tabs>
                <w:tab w:val="left" w:pos="0"/>
              </w:tabs>
              <w:ind w:left="0"/>
              <w:rPr>
                <w:rFonts w:ascii="Arial" w:hAnsi="Arial" w:cs="Arial"/>
                <w:sz w:val="15"/>
                <w:szCs w:val="15"/>
              </w:rPr>
            </w:pPr>
          </w:p>
          <w:p w:rsidR="00D0002E" w:rsidRPr="00C80E6E" w:rsidRDefault="00D0002E" w:rsidP="00AE15CE">
            <w:pPr>
              <w:pStyle w:val="Paragrafoelenco1"/>
              <w:tabs>
                <w:tab w:val="left" w:pos="0"/>
              </w:tabs>
              <w:ind w:left="0"/>
              <w:rPr>
                <w:rFonts w:ascii="Arial" w:hAnsi="Arial" w:cs="Arial"/>
                <w:sz w:val="15"/>
                <w:szCs w:val="15"/>
              </w:rPr>
            </w:pPr>
          </w:p>
          <w:p w:rsidR="00AE15CE" w:rsidRPr="00C80E6E" w:rsidRDefault="00AE15CE" w:rsidP="00AE15CE">
            <w:pPr>
              <w:pStyle w:val="Paragrafoelenco1"/>
              <w:tabs>
                <w:tab w:val="left" w:pos="0"/>
              </w:tabs>
              <w:ind w:left="0"/>
              <w:rPr>
                <w:rFonts w:ascii="Arial" w:hAnsi="Arial" w:cs="Arial"/>
                <w:sz w:val="15"/>
                <w:szCs w:val="15"/>
              </w:rPr>
            </w:pPr>
            <w:r w:rsidRPr="00C80E6E">
              <w:rPr>
                <w:rFonts w:ascii="Arial" w:hAnsi="Arial" w:cs="Arial"/>
                <w:sz w:val="15"/>
                <w:szCs w:val="15"/>
              </w:rPr>
              <w:t>Se la documentazione pertinente è disponibile elettronicamente, indicare:</w:t>
            </w:r>
          </w:p>
          <w:p w:rsidR="00AE15CE" w:rsidRPr="00C80E6E" w:rsidRDefault="00AE15CE">
            <w:pPr>
              <w:pStyle w:val="Paragrafoelenco1"/>
              <w:tabs>
                <w:tab w:val="left" w:pos="0"/>
              </w:tabs>
              <w:ind w:left="0"/>
            </w:pPr>
          </w:p>
          <w:p w:rsidR="008D5E88" w:rsidRPr="00C80E6E" w:rsidRDefault="008D5E88">
            <w:pPr>
              <w:pStyle w:val="Paragrafoelenco1"/>
              <w:tabs>
                <w:tab w:val="left" w:pos="0"/>
              </w:tabs>
              <w:ind w:left="0"/>
            </w:pPr>
          </w:p>
          <w:p w:rsidR="008D5E88" w:rsidRPr="00C80E6E" w:rsidRDefault="008D5E88">
            <w:pPr>
              <w:pStyle w:val="Paragrafoelenco1"/>
              <w:tabs>
                <w:tab w:val="left" w:pos="0"/>
              </w:tabs>
              <w:ind w:left="0"/>
            </w:pPr>
          </w:p>
          <w:p w:rsidR="002C0CCC" w:rsidRPr="00C80E6E" w:rsidRDefault="002C0CCC" w:rsidP="00D0002E">
            <w:pPr>
              <w:pStyle w:val="Paragrafoelenco1"/>
              <w:tabs>
                <w:tab w:val="left" w:pos="0"/>
              </w:tabs>
              <w:ind w:left="0"/>
              <w:rPr>
                <w:rFonts w:ascii="Arial" w:hAnsi="Arial" w:cs="Arial"/>
                <w:sz w:val="15"/>
                <w:szCs w:val="15"/>
              </w:rPr>
            </w:pPr>
          </w:p>
          <w:p w:rsidR="00D0002E" w:rsidRPr="00C80E6E" w:rsidRDefault="00D0002E" w:rsidP="00D0002E">
            <w:pPr>
              <w:pStyle w:val="Paragrafoelenco1"/>
              <w:tabs>
                <w:tab w:val="left" w:pos="0"/>
              </w:tabs>
              <w:ind w:left="0"/>
              <w:rPr>
                <w:rFonts w:ascii="Arial" w:hAnsi="Arial" w:cs="Arial"/>
                <w:sz w:val="15"/>
                <w:szCs w:val="15"/>
              </w:rPr>
            </w:pPr>
            <w:r w:rsidRPr="00C80E6E">
              <w:rPr>
                <w:rFonts w:ascii="Arial" w:hAnsi="Arial" w:cs="Arial"/>
                <w:sz w:val="15"/>
                <w:szCs w:val="15"/>
              </w:rPr>
              <w:t>Se la documentazione pertinente è disponibile elettronicamente, indicare:</w:t>
            </w:r>
          </w:p>
          <w:p w:rsidR="008D5E88" w:rsidRPr="00C80E6E" w:rsidRDefault="008D5E88">
            <w:pPr>
              <w:pStyle w:val="Paragrafoelenco1"/>
              <w:tabs>
                <w:tab w:val="left" w:pos="0"/>
              </w:tabs>
              <w:ind w:left="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5E88" w:rsidRPr="00C80E6E" w:rsidRDefault="008D5E88">
            <w:pPr>
              <w:rPr>
                <w:rFonts w:ascii="Arial" w:hAnsi="Arial" w:cs="Arial"/>
                <w:color w:val="auto"/>
                <w:w w:val="0"/>
                <w:sz w:val="15"/>
                <w:szCs w:val="15"/>
              </w:rPr>
            </w:pPr>
            <w:r w:rsidRPr="00C80E6E">
              <w:rPr>
                <w:rFonts w:ascii="Arial" w:hAnsi="Arial" w:cs="Arial"/>
                <w:color w:val="auto"/>
                <w:w w:val="0"/>
                <w:sz w:val="15"/>
                <w:szCs w:val="15"/>
              </w:rPr>
              <w:lastRenderedPageBreak/>
              <w:t>[</w:t>
            </w:r>
            <w:r w:rsidR="00D0002E" w:rsidRPr="00C80E6E">
              <w:rPr>
                <w:rFonts w:ascii="Arial" w:hAnsi="Arial" w:cs="Arial"/>
                <w:color w:val="auto"/>
                <w:w w:val="0"/>
                <w:sz w:val="15"/>
                <w:szCs w:val="15"/>
              </w:rPr>
              <w:t>X</w:t>
            </w:r>
            <w:r w:rsidRPr="00C80E6E">
              <w:rPr>
                <w:rFonts w:ascii="Arial" w:hAnsi="Arial" w:cs="Arial"/>
                <w:color w:val="auto"/>
                <w:w w:val="0"/>
                <w:sz w:val="15"/>
                <w:szCs w:val="15"/>
              </w:rPr>
              <w:t>] Sì [ ] No</w:t>
            </w:r>
          </w:p>
          <w:p w:rsidR="00D0002E" w:rsidRPr="00C80E6E" w:rsidRDefault="00A23B3E">
            <w:pPr>
              <w:rPr>
                <w:rFonts w:ascii="Arial" w:hAnsi="Arial" w:cs="Arial"/>
                <w:color w:val="auto"/>
                <w:w w:val="0"/>
                <w:sz w:val="15"/>
                <w:szCs w:val="15"/>
              </w:rPr>
            </w:pPr>
            <w:r w:rsidRPr="00C80E6E">
              <w:rPr>
                <w:rFonts w:ascii="Arial" w:hAnsi="Arial" w:cs="Arial"/>
                <w:color w:val="auto"/>
                <w:w w:val="0"/>
                <w:sz w:val="15"/>
                <w:szCs w:val="15"/>
              </w:rPr>
              <w:t>In caso affermativo, specificare quale documentazione e se l'operatore economic</w:t>
            </w:r>
            <w:r w:rsidR="00D0002E" w:rsidRPr="00C80E6E">
              <w:rPr>
                <w:rFonts w:ascii="Arial" w:hAnsi="Arial" w:cs="Arial"/>
                <w:color w:val="auto"/>
                <w:w w:val="0"/>
                <w:sz w:val="15"/>
                <w:szCs w:val="15"/>
              </w:rPr>
              <w:t>o ne dispone:</w:t>
            </w:r>
          </w:p>
          <w:p w:rsidR="0061478D" w:rsidRPr="00C80E6E" w:rsidRDefault="00D0002E">
            <w:pPr>
              <w:rPr>
                <w:rFonts w:ascii="Arial" w:hAnsi="Arial" w:cs="Arial"/>
                <w:color w:val="auto"/>
                <w:sz w:val="15"/>
                <w:szCs w:val="15"/>
              </w:rPr>
            </w:pPr>
            <w:r w:rsidRPr="00C80E6E">
              <w:rPr>
                <w:rFonts w:ascii="Arial" w:hAnsi="Arial" w:cs="Arial"/>
                <w:b/>
                <w:color w:val="auto"/>
                <w:w w:val="0"/>
                <w:sz w:val="15"/>
                <w:szCs w:val="15"/>
              </w:rPr>
              <w:t>Iscrizione</w:t>
            </w:r>
            <w:r w:rsidRPr="00C80E6E">
              <w:rPr>
                <w:rFonts w:ascii="Arial" w:hAnsi="Arial" w:cs="Arial"/>
                <w:color w:val="auto"/>
                <w:w w:val="0"/>
                <w:sz w:val="15"/>
                <w:szCs w:val="15"/>
              </w:rPr>
              <w:t xml:space="preserve"> all’Albo Nazionale Gestori Ambientali alla </w:t>
            </w:r>
            <w:r w:rsidRPr="00C80E6E">
              <w:rPr>
                <w:rFonts w:ascii="Arial" w:hAnsi="Arial" w:cs="Arial"/>
                <w:b/>
                <w:color w:val="auto"/>
                <w:w w:val="0"/>
                <w:sz w:val="15"/>
                <w:szCs w:val="15"/>
              </w:rPr>
              <w:t>Cat. 4</w:t>
            </w:r>
            <w:r w:rsidRPr="00C80E6E">
              <w:rPr>
                <w:rFonts w:ascii="Arial" w:hAnsi="Arial" w:cs="Arial"/>
                <w:color w:val="auto"/>
                <w:w w:val="0"/>
                <w:sz w:val="15"/>
                <w:szCs w:val="15"/>
              </w:rPr>
              <w:t xml:space="preserve"> “Raccolta e trasporto di rifiuti speciali non pericolosi” [ ] Sì [ ] No</w:t>
            </w:r>
          </w:p>
          <w:p w:rsidR="008D5E88" w:rsidRPr="00C80E6E" w:rsidRDefault="008D5E88" w:rsidP="008D5E88">
            <w:pPr>
              <w:rPr>
                <w:rFonts w:ascii="Arial" w:hAnsi="Arial" w:cs="Arial"/>
                <w:sz w:val="15"/>
                <w:szCs w:val="15"/>
              </w:rPr>
            </w:pPr>
            <w:r w:rsidRPr="00C80E6E">
              <w:rPr>
                <w:rFonts w:ascii="Arial" w:hAnsi="Arial" w:cs="Arial"/>
                <w:sz w:val="15"/>
                <w:szCs w:val="15"/>
              </w:rPr>
              <w:t>(indirizzo web, autorità o organismo di emanazione, riferimento preciso della documentazione):</w:t>
            </w:r>
            <w:r w:rsidRPr="00C80E6E">
              <w:rPr>
                <w:rFonts w:ascii="Arial" w:hAnsi="Arial" w:cs="Arial"/>
                <w:i/>
                <w:sz w:val="15"/>
                <w:szCs w:val="15"/>
              </w:rPr>
              <w:t xml:space="preserve"> </w:t>
            </w:r>
          </w:p>
          <w:p w:rsidR="00A23B3E" w:rsidRPr="00C80E6E" w:rsidRDefault="008D5E88" w:rsidP="008D5E88">
            <w:pPr>
              <w:rPr>
                <w:rFonts w:ascii="Arial" w:hAnsi="Arial" w:cs="Arial"/>
                <w:sz w:val="15"/>
                <w:szCs w:val="15"/>
              </w:rPr>
            </w:pPr>
            <w:r w:rsidRPr="00C80E6E">
              <w:rPr>
                <w:rFonts w:ascii="Arial" w:hAnsi="Arial" w:cs="Arial"/>
                <w:sz w:val="15"/>
                <w:szCs w:val="15"/>
              </w:rPr>
              <w:t>[</w:t>
            </w:r>
            <w:proofErr w:type="spellStart"/>
            <w:r w:rsidRPr="00C80E6E">
              <w:rPr>
                <w:rFonts w:ascii="Arial" w:hAnsi="Arial" w:cs="Arial"/>
                <w:sz w:val="15"/>
                <w:szCs w:val="15"/>
              </w:rPr>
              <w:t>…………</w:t>
            </w:r>
            <w:proofErr w:type="spellEnd"/>
            <w:r w:rsidRPr="00C80E6E">
              <w:rPr>
                <w:rFonts w:ascii="Arial" w:hAnsi="Arial" w:cs="Arial"/>
                <w:sz w:val="15"/>
                <w:szCs w:val="15"/>
              </w:rPr>
              <w:t>][</w:t>
            </w:r>
            <w:proofErr w:type="spellStart"/>
            <w:r w:rsidRPr="00C80E6E">
              <w:rPr>
                <w:rFonts w:ascii="Arial" w:hAnsi="Arial" w:cs="Arial"/>
                <w:sz w:val="15"/>
                <w:szCs w:val="15"/>
              </w:rPr>
              <w:t>……</w:t>
            </w:r>
            <w:proofErr w:type="spellEnd"/>
            <w:r w:rsidRPr="00C80E6E">
              <w:rPr>
                <w:rFonts w:ascii="Arial" w:hAnsi="Arial" w:cs="Arial"/>
                <w:sz w:val="15"/>
                <w:szCs w:val="15"/>
              </w:rPr>
              <w:t>..…][</w:t>
            </w:r>
            <w:proofErr w:type="spellStart"/>
            <w:r w:rsidRPr="00C80E6E">
              <w:rPr>
                <w:rFonts w:ascii="Arial" w:hAnsi="Arial" w:cs="Arial"/>
                <w:sz w:val="15"/>
                <w:szCs w:val="15"/>
              </w:rPr>
              <w:t>…………</w:t>
            </w:r>
            <w:proofErr w:type="spellEnd"/>
            <w:r w:rsidRPr="00C80E6E">
              <w:rPr>
                <w:rFonts w:ascii="Arial" w:hAnsi="Arial" w:cs="Arial"/>
                <w:sz w:val="15"/>
                <w:szCs w:val="15"/>
              </w:rPr>
              <w:t>]</w:t>
            </w:r>
          </w:p>
          <w:p w:rsidR="00D0002E" w:rsidRPr="00C80E6E" w:rsidRDefault="00D0002E" w:rsidP="008D5E88">
            <w:pPr>
              <w:rPr>
                <w:rFonts w:ascii="Arial" w:hAnsi="Arial" w:cs="Arial"/>
                <w:sz w:val="15"/>
                <w:szCs w:val="15"/>
              </w:rPr>
            </w:pPr>
          </w:p>
          <w:p w:rsidR="00D0002E" w:rsidRPr="00C80E6E" w:rsidRDefault="00D0002E" w:rsidP="00D0002E">
            <w:pPr>
              <w:rPr>
                <w:rFonts w:ascii="Arial" w:hAnsi="Arial" w:cs="Arial"/>
                <w:color w:val="auto"/>
                <w:sz w:val="15"/>
                <w:szCs w:val="15"/>
              </w:rPr>
            </w:pPr>
            <w:r w:rsidRPr="00C80E6E">
              <w:rPr>
                <w:rFonts w:ascii="Arial" w:hAnsi="Arial" w:cs="Arial"/>
                <w:b/>
                <w:color w:val="auto"/>
                <w:w w:val="0"/>
                <w:sz w:val="15"/>
                <w:szCs w:val="15"/>
              </w:rPr>
              <w:t>Iscrizione</w:t>
            </w:r>
            <w:r w:rsidRPr="00C80E6E">
              <w:rPr>
                <w:rFonts w:ascii="Arial" w:hAnsi="Arial" w:cs="Arial"/>
                <w:color w:val="auto"/>
                <w:w w:val="0"/>
                <w:sz w:val="15"/>
                <w:szCs w:val="15"/>
              </w:rPr>
              <w:t xml:space="preserve"> all’Albo Nazionale Gestori Ambientali alla </w:t>
            </w:r>
            <w:r w:rsidRPr="00C80E6E">
              <w:rPr>
                <w:rFonts w:ascii="Arial" w:hAnsi="Arial" w:cs="Arial"/>
                <w:b/>
                <w:color w:val="auto"/>
                <w:w w:val="0"/>
                <w:sz w:val="15"/>
                <w:szCs w:val="15"/>
              </w:rPr>
              <w:t xml:space="preserve">Cat. 5 </w:t>
            </w:r>
            <w:r w:rsidRPr="00C80E6E">
              <w:rPr>
                <w:rFonts w:ascii="Arial" w:hAnsi="Arial" w:cs="Arial"/>
                <w:color w:val="auto"/>
                <w:w w:val="0"/>
                <w:sz w:val="15"/>
                <w:szCs w:val="15"/>
              </w:rPr>
              <w:t>“Raccolta e trasporto di rifiuti speciali non pericolosi” [ ] Sì [ ] No</w:t>
            </w:r>
          </w:p>
          <w:p w:rsidR="00D0002E" w:rsidRPr="00C80E6E" w:rsidRDefault="00D0002E" w:rsidP="00D0002E">
            <w:pPr>
              <w:rPr>
                <w:rFonts w:ascii="Arial" w:hAnsi="Arial" w:cs="Arial"/>
                <w:sz w:val="15"/>
                <w:szCs w:val="15"/>
              </w:rPr>
            </w:pPr>
            <w:r w:rsidRPr="00C80E6E">
              <w:rPr>
                <w:rFonts w:ascii="Arial" w:hAnsi="Arial" w:cs="Arial"/>
                <w:sz w:val="15"/>
                <w:szCs w:val="15"/>
              </w:rPr>
              <w:t>(indirizzo web, autorità o organismo di emanazione, riferimento preciso della documentazione):</w:t>
            </w:r>
            <w:r w:rsidRPr="00C80E6E">
              <w:rPr>
                <w:rFonts w:ascii="Arial" w:hAnsi="Arial" w:cs="Arial"/>
                <w:i/>
                <w:sz w:val="15"/>
                <w:szCs w:val="15"/>
              </w:rPr>
              <w:t xml:space="preserve"> </w:t>
            </w:r>
          </w:p>
          <w:p w:rsidR="00D0002E" w:rsidRPr="00C80E6E" w:rsidRDefault="00D0002E" w:rsidP="00D0002E">
            <w:pPr>
              <w:rPr>
                <w:rFonts w:ascii="Arial" w:hAnsi="Arial" w:cs="Arial"/>
                <w:sz w:val="15"/>
                <w:szCs w:val="15"/>
              </w:rPr>
            </w:pPr>
            <w:r w:rsidRPr="00C80E6E">
              <w:rPr>
                <w:rFonts w:ascii="Arial" w:hAnsi="Arial" w:cs="Arial"/>
                <w:sz w:val="15"/>
                <w:szCs w:val="15"/>
              </w:rPr>
              <w:t>[</w:t>
            </w:r>
            <w:proofErr w:type="spellStart"/>
            <w:r w:rsidRPr="00C80E6E">
              <w:rPr>
                <w:rFonts w:ascii="Arial" w:hAnsi="Arial" w:cs="Arial"/>
                <w:sz w:val="15"/>
                <w:szCs w:val="15"/>
              </w:rPr>
              <w:t>…………</w:t>
            </w:r>
            <w:proofErr w:type="spellEnd"/>
            <w:r w:rsidRPr="00C80E6E">
              <w:rPr>
                <w:rFonts w:ascii="Arial" w:hAnsi="Arial" w:cs="Arial"/>
                <w:sz w:val="15"/>
                <w:szCs w:val="15"/>
              </w:rPr>
              <w:t>][</w:t>
            </w:r>
            <w:proofErr w:type="spellStart"/>
            <w:r w:rsidRPr="00C80E6E">
              <w:rPr>
                <w:rFonts w:ascii="Arial" w:hAnsi="Arial" w:cs="Arial"/>
                <w:sz w:val="15"/>
                <w:szCs w:val="15"/>
              </w:rPr>
              <w:t>……</w:t>
            </w:r>
            <w:proofErr w:type="spellEnd"/>
            <w:r w:rsidRPr="00C80E6E">
              <w:rPr>
                <w:rFonts w:ascii="Arial" w:hAnsi="Arial" w:cs="Arial"/>
                <w:sz w:val="15"/>
                <w:szCs w:val="15"/>
              </w:rPr>
              <w:t>..…][</w:t>
            </w:r>
            <w:proofErr w:type="spellStart"/>
            <w:r w:rsidRPr="00C80E6E">
              <w:rPr>
                <w:rFonts w:ascii="Arial" w:hAnsi="Arial" w:cs="Arial"/>
                <w:sz w:val="15"/>
                <w:szCs w:val="15"/>
              </w:rPr>
              <w:t>…………</w:t>
            </w:r>
            <w:proofErr w:type="spellEnd"/>
            <w:r w:rsidRPr="00C80E6E">
              <w:rPr>
                <w:rFonts w:ascii="Arial" w:hAnsi="Arial" w:cs="Arial"/>
                <w:sz w:val="15"/>
                <w:szCs w:val="15"/>
              </w:rPr>
              <w:t>]</w:t>
            </w:r>
          </w:p>
          <w:p w:rsidR="00D0002E" w:rsidRPr="00C80E6E" w:rsidRDefault="00D0002E" w:rsidP="00D0002E">
            <w:pPr>
              <w:rPr>
                <w:rFonts w:ascii="Arial" w:hAnsi="Arial" w:cs="Arial"/>
                <w:sz w:val="15"/>
                <w:szCs w:val="15"/>
              </w:rPr>
            </w:pPr>
          </w:p>
          <w:p w:rsidR="00D0002E" w:rsidRPr="00C80E6E" w:rsidRDefault="00D0002E" w:rsidP="00D0002E">
            <w:pPr>
              <w:rPr>
                <w:rFonts w:ascii="Arial" w:hAnsi="Arial" w:cs="Arial"/>
                <w:color w:val="auto"/>
                <w:sz w:val="15"/>
                <w:szCs w:val="15"/>
              </w:rPr>
            </w:pPr>
            <w:r w:rsidRPr="00C80E6E">
              <w:rPr>
                <w:rFonts w:ascii="Arial" w:hAnsi="Arial" w:cs="Arial"/>
                <w:b/>
                <w:color w:val="auto"/>
                <w:w w:val="0"/>
                <w:sz w:val="15"/>
                <w:szCs w:val="15"/>
              </w:rPr>
              <w:t>Iscrizione</w:t>
            </w:r>
            <w:r w:rsidRPr="00C80E6E">
              <w:rPr>
                <w:rFonts w:ascii="Arial" w:hAnsi="Arial" w:cs="Arial"/>
                <w:color w:val="auto"/>
                <w:w w:val="0"/>
                <w:sz w:val="15"/>
                <w:szCs w:val="15"/>
              </w:rPr>
              <w:t xml:space="preserve"> all’Albo Nazionale Gestori Ambientali alla </w:t>
            </w:r>
            <w:r w:rsidRPr="00C80E6E">
              <w:rPr>
                <w:rFonts w:ascii="Arial" w:hAnsi="Arial" w:cs="Arial"/>
                <w:b/>
                <w:color w:val="auto"/>
                <w:w w:val="0"/>
                <w:sz w:val="15"/>
                <w:szCs w:val="15"/>
              </w:rPr>
              <w:t>Cat. 2bis</w:t>
            </w:r>
            <w:r w:rsidRPr="00C80E6E">
              <w:rPr>
                <w:rFonts w:ascii="Arial" w:hAnsi="Arial" w:cs="Arial"/>
                <w:color w:val="auto"/>
                <w:w w:val="0"/>
                <w:sz w:val="15"/>
                <w:szCs w:val="15"/>
              </w:rPr>
              <w:t xml:space="preserve"> “Raccolta e trasporto di rifiuti speciali non pericolosi” [ ] Sì [ ] No</w:t>
            </w:r>
          </w:p>
          <w:p w:rsidR="00D0002E" w:rsidRPr="00C80E6E" w:rsidRDefault="00D0002E" w:rsidP="00D0002E">
            <w:pPr>
              <w:rPr>
                <w:rFonts w:ascii="Arial" w:hAnsi="Arial" w:cs="Arial"/>
                <w:sz w:val="15"/>
                <w:szCs w:val="15"/>
              </w:rPr>
            </w:pPr>
            <w:r w:rsidRPr="00C80E6E">
              <w:rPr>
                <w:rFonts w:ascii="Arial" w:hAnsi="Arial" w:cs="Arial"/>
                <w:sz w:val="15"/>
                <w:szCs w:val="15"/>
              </w:rPr>
              <w:t>(indirizzo web, autorità o organismo di emanazione, riferimento preciso della documentazione):</w:t>
            </w:r>
            <w:r w:rsidRPr="00C80E6E">
              <w:rPr>
                <w:rFonts w:ascii="Arial" w:hAnsi="Arial" w:cs="Arial"/>
                <w:i/>
                <w:sz w:val="15"/>
                <w:szCs w:val="15"/>
              </w:rPr>
              <w:t xml:space="preserve"> </w:t>
            </w:r>
          </w:p>
          <w:p w:rsidR="00D0002E" w:rsidRPr="00C80E6E" w:rsidRDefault="00D0002E" w:rsidP="00D0002E">
            <w:r w:rsidRPr="00C80E6E">
              <w:rPr>
                <w:rFonts w:ascii="Arial" w:hAnsi="Arial" w:cs="Arial"/>
                <w:sz w:val="15"/>
                <w:szCs w:val="15"/>
              </w:rPr>
              <w:t>[</w:t>
            </w:r>
            <w:proofErr w:type="spellStart"/>
            <w:r w:rsidRPr="00C80E6E">
              <w:rPr>
                <w:rFonts w:ascii="Arial" w:hAnsi="Arial" w:cs="Arial"/>
                <w:sz w:val="15"/>
                <w:szCs w:val="15"/>
              </w:rPr>
              <w:t>…………</w:t>
            </w:r>
            <w:proofErr w:type="spellEnd"/>
            <w:r w:rsidRPr="00C80E6E">
              <w:rPr>
                <w:rFonts w:ascii="Arial" w:hAnsi="Arial" w:cs="Arial"/>
                <w:sz w:val="15"/>
                <w:szCs w:val="15"/>
              </w:rPr>
              <w:t>][</w:t>
            </w:r>
            <w:proofErr w:type="spellStart"/>
            <w:r w:rsidRPr="00C80E6E">
              <w:rPr>
                <w:rFonts w:ascii="Arial" w:hAnsi="Arial" w:cs="Arial"/>
                <w:sz w:val="15"/>
                <w:szCs w:val="15"/>
              </w:rPr>
              <w:t>……</w:t>
            </w:r>
            <w:proofErr w:type="spellEnd"/>
            <w:r w:rsidRPr="00C80E6E">
              <w:rPr>
                <w:rFonts w:ascii="Arial" w:hAnsi="Arial" w:cs="Arial"/>
                <w:sz w:val="15"/>
                <w:szCs w:val="15"/>
              </w:rPr>
              <w:t>..…][</w:t>
            </w:r>
            <w:proofErr w:type="spellStart"/>
            <w:r w:rsidRPr="00C80E6E">
              <w:rPr>
                <w:rFonts w:ascii="Arial" w:hAnsi="Arial" w:cs="Arial"/>
                <w:sz w:val="15"/>
                <w:szCs w:val="15"/>
              </w:rPr>
              <w:t>…………</w:t>
            </w:r>
            <w:proofErr w:type="spellEnd"/>
            <w:r w:rsidRPr="00C80E6E">
              <w:rPr>
                <w:rFonts w:ascii="Arial" w:hAnsi="Arial" w:cs="Arial"/>
                <w:sz w:val="15"/>
                <w:szCs w:val="15"/>
              </w:rPr>
              <w:t>]</w:t>
            </w:r>
          </w:p>
        </w:tc>
      </w:tr>
    </w:tbl>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ind w:left="284" w:hanging="284"/>
              <w:rPr>
                <w:rFonts w:ascii="Arial" w:hAnsi="Arial" w:cs="Arial"/>
                <w:b/>
                <w:strike/>
                <w:sz w:val="12"/>
                <w:szCs w:val="12"/>
              </w:rPr>
            </w:pPr>
            <w:r w:rsidRPr="007351BF">
              <w:rPr>
                <w:rFonts w:ascii="Arial" w:hAnsi="Arial" w:cs="Arial"/>
                <w:strike/>
                <w:sz w:val="15"/>
                <w:szCs w:val="15"/>
              </w:rPr>
              <w:t xml:space="preserve">1a)  Il </w:t>
            </w:r>
            <w:r w:rsidRPr="007351BF">
              <w:rPr>
                <w:rFonts w:ascii="Arial" w:hAnsi="Arial" w:cs="Arial"/>
                <w:b/>
                <w:strike/>
                <w:sz w:val="15"/>
                <w:szCs w:val="15"/>
              </w:rPr>
              <w:t>fatturato annuo</w:t>
            </w:r>
            <w:r w:rsidRPr="007351BF">
              <w:rPr>
                <w:rFonts w:ascii="Arial" w:hAnsi="Arial" w:cs="Arial"/>
                <w:strike/>
                <w:sz w:val="15"/>
                <w:szCs w:val="15"/>
              </w:rPr>
              <w:t xml:space="preserve"> ("generale") dell'operatore economico per il numero di esercizi richiesto nell'avviso o bando pertinente o nei documenti di gara è il seguente</w:t>
            </w:r>
            <w:r w:rsidRPr="007351BF">
              <w:rPr>
                <w:rFonts w:ascii="Arial" w:hAnsi="Arial" w:cs="Arial"/>
                <w:b/>
                <w:strike/>
                <w:sz w:val="15"/>
                <w:szCs w:val="15"/>
              </w:rPr>
              <w:t>:</w:t>
            </w:r>
          </w:p>
          <w:p w:rsidR="00A23B3E" w:rsidRPr="007351BF" w:rsidRDefault="00A23B3E">
            <w:pPr>
              <w:ind w:left="284" w:hanging="284"/>
              <w:rPr>
                <w:rFonts w:ascii="Arial" w:hAnsi="Arial" w:cs="Arial"/>
                <w:b/>
                <w:strike/>
                <w:sz w:val="12"/>
                <w:szCs w:val="12"/>
              </w:rPr>
            </w:pPr>
          </w:p>
          <w:p w:rsidR="00A23B3E" w:rsidRPr="007351BF" w:rsidRDefault="00A23B3E">
            <w:pPr>
              <w:ind w:left="284" w:hanging="284"/>
              <w:rPr>
                <w:rFonts w:ascii="Arial" w:hAnsi="Arial" w:cs="Arial"/>
                <w:strike/>
                <w:sz w:val="12"/>
                <w:szCs w:val="12"/>
              </w:rPr>
            </w:pPr>
            <w:r w:rsidRPr="007351BF">
              <w:rPr>
                <w:rFonts w:ascii="Arial" w:hAnsi="Arial" w:cs="Arial"/>
                <w:b/>
                <w:strike/>
                <w:sz w:val="15"/>
                <w:szCs w:val="15"/>
              </w:rPr>
              <w:t>e/o,</w:t>
            </w:r>
          </w:p>
          <w:p w:rsidR="00A23B3E" w:rsidRPr="007351BF" w:rsidRDefault="00A23B3E">
            <w:pPr>
              <w:ind w:left="284" w:hanging="142"/>
              <w:rPr>
                <w:rFonts w:ascii="Arial" w:hAnsi="Arial" w:cs="Arial"/>
                <w:strike/>
                <w:sz w:val="12"/>
                <w:szCs w:val="12"/>
              </w:rPr>
            </w:pPr>
          </w:p>
          <w:p w:rsidR="00A23B3E" w:rsidRPr="007351BF" w:rsidRDefault="00A23B3E">
            <w:pPr>
              <w:ind w:left="284" w:hanging="284"/>
              <w:rPr>
                <w:rFonts w:ascii="Arial" w:hAnsi="Arial" w:cs="Arial"/>
                <w:strike/>
                <w:sz w:val="15"/>
                <w:szCs w:val="15"/>
              </w:rPr>
            </w:pPr>
            <w:r w:rsidRPr="007351BF">
              <w:rPr>
                <w:rFonts w:ascii="Arial" w:hAnsi="Arial" w:cs="Arial"/>
                <w:strike/>
                <w:sz w:val="15"/>
                <w:szCs w:val="15"/>
              </w:rPr>
              <w:t xml:space="preserve">1b)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per il numero di esercizi richiesto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8"/>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ind w:left="284" w:hanging="284"/>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r w:rsidRPr="007351BF">
              <w:rPr>
                <w:rFonts w:ascii="Arial" w:hAnsi="Arial" w:cs="Arial"/>
                <w:strike/>
                <w:sz w:val="15"/>
                <w:szCs w:val="15"/>
              </w:rP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ind w:left="284" w:hanging="284"/>
              <w:jc w:val="both"/>
              <w:rPr>
                <w:rFonts w:ascii="Arial" w:hAnsi="Arial" w:cs="Arial"/>
                <w:b/>
                <w:strike/>
                <w:sz w:val="15"/>
                <w:szCs w:val="15"/>
              </w:rPr>
            </w:pPr>
            <w:r w:rsidRPr="007351BF">
              <w:rPr>
                <w:rFonts w:ascii="Arial" w:hAnsi="Arial" w:cs="Arial"/>
                <w:strike/>
                <w:sz w:val="15"/>
                <w:szCs w:val="15"/>
              </w:rPr>
              <w:t xml:space="preserve">2a)  Il </w:t>
            </w:r>
            <w:r w:rsidRPr="007351BF">
              <w:rPr>
                <w:rFonts w:ascii="Arial" w:hAnsi="Arial" w:cs="Arial"/>
                <w:b/>
                <w:strike/>
                <w:sz w:val="15"/>
                <w:szCs w:val="15"/>
              </w:rPr>
              <w:t>fatturato</w:t>
            </w:r>
            <w:r w:rsidRPr="007351BF">
              <w:rPr>
                <w:rFonts w:ascii="Arial" w:hAnsi="Arial" w:cs="Arial"/>
                <w:strike/>
                <w:sz w:val="15"/>
                <w:szCs w:val="15"/>
              </w:rPr>
              <w:t xml:space="preserve"> annuo ("specifico") dell'operatore economico</w:t>
            </w:r>
            <w:r w:rsidRPr="007351BF">
              <w:rPr>
                <w:rFonts w:ascii="Arial" w:hAnsi="Arial" w:cs="Arial"/>
                <w:b/>
                <w:strike/>
                <w:sz w:val="15"/>
                <w:szCs w:val="15"/>
              </w:rPr>
              <w:t xml:space="preserve"> nel settore di attività oggetto dell'appalto</w:t>
            </w:r>
            <w:r w:rsidRPr="007351BF">
              <w:rPr>
                <w:rFonts w:ascii="Arial" w:hAnsi="Arial" w:cs="Arial"/>
                <w:strike/>
                <w:sz w:val="15"/>
                <w:szCs w:val="15"/>
              </w:rPr>
              <w:t xml:space="preserve"> e specificato nell'avviso o bando pertinente o nei documenti di gara per il numero di esercizi richiesto è il seguente:</w:t>
            </w:r>
          </w:p>
          <w:p w:rsidR="00A23B3E" w:rsidRPr="007351BF" w:rsidRDefault="00A23B3E">
            <w:pPr>
              <w:rPr>
                <w:rFonts w:ascii="Arial" w:hAnsi="Arial" w:cs="Arial"/>
                <w:strike/>
                <w:sz w:val="15"/>
                <w:szCs w:val="15"/>
              </w:rPr>
            </w:pPr>
            <w:r w:rsidRPr="007351BF">
              <w:rPr>
                <w:rFonts w:ascii="Arial" w:hAnsi="Arial" w:cs="Arial"/>
                <w:b/>
                <w:strike/>
                <w:sz w:val="15"/>
                <w:szCs w:val="15"/>
              </w:rPr>
              <w:t>e/o,</w:t>
            </w:r>
          </w:p>
          <w:p w:rsidR="00A23B3E" w:rsidRPr="007351BF" w:rsidRDefault="00A23B3E" w:rsidP="00BF74E1">
            <w:pPr>
              <w:ind w:left="284" w:hanging="284"/>
              <w:jc w:val="both"/>
              <w:rPr>
                <w:rFonts w:ascii="Arial" w:hAnsi="Arial" w:cs="Arial"/>
                <w:strike/>
                <w:sz w:val="15"/>
                <w:szCs w:val="15"/>
              </w:rPr>
            </w:pPr>
            <w:r w:rsidRPr="007351BF">
              <w:rPr>
                <w:rFonts w:ascii="Arial" w:hAnsi="Arial" w:cs="Arial"/>
                <w:strike/>
                <w:sz w:val="15"/>
                <w:szCs w:val="15"/>
              </w:rPr>
              <w:t xml:space="preserve">2b)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nel settore e per il numero di esercizi specificato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9"/>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jc w:val="both"/>
              <w:rPr>
                <w:strike/>
              </w:rPr>
            </w:pPr>
            <w:r w:rsidRPr="007351BF">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7351BF" w:rsidRDefault="00A23B3E" w:rsidP="00BF74E1">
            <w:pPr>
              <w:pStyle w:val="Paragrafoelenco1"/>
              <w:numPr>
                <w:ilvl w:val="0"/>
                <w:numId w:val="4"/>
              </w:numPr>
              <w:ind w:left="284" w:hanging="284"/>
              <w:jc w:val="both"/>
              <w:rPr>
                <w:rFonts w:ascii="Arial" w:hAnsi="Arial" w:cs="Arial"/>
                <w:strike/>
                <w:sz w:val="15"/>
                <w:szCs w:val="15"/>
              </w:rPr>
            </w:pPr>
            <w:r w:rsidRPr="007351BF">
              <w:rPr>
                <w:rFonts w:ascii="Arial" w:hAnsi="Arial" w:cs="Arial"/>
                <w:strike/>
                <w:sz w:val="15"/>
                <w:szCs w:val="15"/>
              </w:rPr>
              <w:t xml:space="preserve">Per quanto riguarda gli </w:t>
            </w:r>
            <w:r w:rsidRPr="007351BF">
              <w:rPr>
                <w:rFonts w:ascii="Arial" w:hAnsi="Arial" w:cs="Arial"/>
                <w:b/>
                <w:strike/>
                <w:sz w:val="15"/>
                <w:szCs w:val="15"/>
              </w:rPr>
              <w:t xml:space="preserve">indici finanziari </w:t>
            </w:r>
            <w:r w:rsidRPr="007351BF">
              <w:rPr>
                <w:rFonts w:ascii="Arial" w:hAnsi="Arial" w:cs="Arial"/>
                <w:strike/>
                <w:sz w:val="15"/>
                <w:szCs w:val="15"/>
              </w:rPr>
              <w:t>(</w:t>
            </w:r>
            <w:r w:rsidRPr="007351BF">
              <w:rPr>
                <w:rStyle w:val="Rimandonotaapidipagina"/>
                <w:rFonts w:ascii="Arial" w:hAnsi="Arial" w:cs="Arial"/>
                <w:strike/>
                <w:sz w:val="15"/>
                <w:szCs w:val="15"/>
              </w:rPr>
              <w:footnoteReference w:id="30"/>
            </w:r>
            <w:r w:rsidRPr="007351BF">
              <w:rPr>
                <w:rFonts w:ascii="Arial" w:hAnsi="Arial" w:cs="Arial"/>
                <w:strike/>
                <w:sz w:val="15"/>
                <w:szCs w:val="15"/>
              </w:rPr>
              <w:t>) specificati nell'avviso o bando pertinente o nei documenti di gar</w:t>
            </w:r>
            <w:r w:rsidRPr="007351BF">
              <w:rPr>
                <w:rFonts w:ascii="Arial" w:hAnsi="Arial" w:cs="Arial"/>
                <w:strike/>
                <w:color w:val="000000"/>
                <w:sz w:val="15"/>
                <w:szCs w:val="15"/>
              </w:rPr>
              <w:t xml:space="preserve">a ai sensi dell’art. 83 comma 4, lett. </w:t>
            </w:r>
            <w:r w:rsidRPr="007351BF">
              <w:rPr>
                <w:rFonts w:ascii="Arial" w:hAnsi="Arial" w:cs="Arial"/>
                <w:i/>
                <w:strike/>
                <w:color w:val="000000"/>
                <w:sz w:val="15"/>
                <w:szCs w:val="15"/>
              </w:rPr>
              <w:t>b)</w:t>
            </w:r>
            <w:r w:rsidRPr="007351BF">
              <w:rPr>
                <w:rFonts w:ascii="Arial" w:hAnsi="Arial" w:cs="Arial"/>
                <w:strike/>
                <w:color w:val="000000"/>
                <w:sz w:val="15"/>
                <w:szCs w:val="15"/>
              </w:rPr>
              <w:t xml:space="preserve">, del Codice, l'operatore economico dichiara che i valori attuali degli indici richiesti </w:t>
            </w:r>
            <w:r w:rsidRPr="007351BF">
              <w:rPr>
                <w:rFonts w:ascii="Arial" w:hAnsi="Arial" w:cs="Arial"/>
                <w:strike/>
                <w:sz w:val="15"/>
                <w:szCs w:val="15"/>
              </w:rPr>
              <w:t>sono i seguenti:</w:t>
            </w:r>
          </w:p>
          <w:p w:rsidR="00A23B3E" w:rsidRPr="007351BF" w:rsidRDefault="00A23B3E">
            <w:pPr>
              <w:pStyle w:val="Paragrafoelenco1"/>
              <w:ind w:left="0"/>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(indicazione dell'indice richiesto, come rapporto tra x e y (</w:t>
            </w:r>
            <w:r w:rsidRPr="007351BF">
              <w:rPr>
                <w:rStyle w:val="Rimandonotaapidipagina"/>
                <w:rFonts w:ascii="Arial" w:hAnsi="Arial" w:cs="Arial"/>
                <w:strike/>
                <w:sz w:val="15"/>
                <w:szCs w:val="15"/>
              </w:rPr>
              <w:footnoteReference w:id="31"/>
            </w:r>
            <w:r w:rsidRPr="007351BF">
              <w:rPr>
                <w:rFonts w:ascii="Arial" w:hAnsi="Arial" w:cs="Arial"/>
                <w:strike/>
                <w:sz w:val="15"/>
                <w:szCs w:val="15"/>
              </w:rPr>
              <w:t>), e valore)</w:t>
            </w:r>
            <w:r w:rsidRPr="007351BF">
              <w:rPr>
                <w:rFonts w:ascii="Arial" w:hAnsi="Arial" w:cs="Arial"/>
                <w:strike/>
                <w:sz w:val="15"/>
                <w:szCs w:val="15"/>
              </w:rPr>
              <w:br/>
              <w:t>[……], [……] (</w:t>
            </w:r>
            <w:r w:rsidRPr="007351BF">
              <w:rPr>
                <w:rStyle w:val="Rimandonotaapidipagina"/>
                <w:rFonts w:ascii="Arial" w:hAnsi="Arial" w:cs="Arial"/>
                <w:strike/>
                <w:sz w:val="15"/>
                <w:szCs w:val="15"/>
              </w:rPr>
              <w:footnoteReference w:id="32"/>
            </w:r>
            <w:r w:rsidRPr="007351BF">
              <w:rPr>
                <w:rFonts w:ascii="Arial" w:hAnsi="Arial" w:cs="Arial"/>
                <w:strike/>
                <w:sz w:val="15"/>
                <w:szCs w:val="15"/>
              </w:rPr>
              <w:t>)</w:t>
            </w:r>
            <w:r w:rsidRPr="007351BF">
              <w:rPr>
                <w:rFonts w:ascii="Arial" w:hAnsi="Arial" w:cs="Arial"/>
                <w:strike/>
                <w:sz w:val="15"/>
                <w:szCs w:val="15"/>
              </w:rPr>
              <w:br/>
            </w:r>
            <w:r w:rsidRPr="007351BF">
              <w:rPr>
                <w:rFonts w:ascii="Arial" w:hAnsi="Arial" w:cs="Arial"/>
                <w:i/>
                <w:strike/>
                <w:sz w:val="15"/>
                <w:szCs w:val="15"/>
              </w:rPr>
              <w:br/>
            </w:r>
            <w:r w:rsidRPr="007351BF">
              <w:rPr>
                <w:rFonts w:ascii="Arial" w:hAnsi="Arial" w:cs="Arial"/>
                <w:strike/>
                <w:sz w:val="15"/>
                <w:szCs w:val="15"/>
              </w:rPr>
              <w:t>(indirizzo web, autorità o organismo di emanazione, riferimento preciso della documentazione):</w:t>
            </w:r>
            <w:r w:rsidRPr="007351BF">
              <w:rPr>
                <w:rFonts w:ascii="Arial" w:hAnsi="Arial" w:cs="Arial"/>
                <w:i/>
                <w:strike/>
                <w:sz w:val="15"/>
                <w:szCs w:val="15"/>
              </w:rPr>
              <w:t xml:space="preserv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F351F0">
            <w:pPr>
              <w:pStyle w:val="Paragrafoelenco1"/>
              <w:numPr>
                <w:ilvl w:val="0"/>
                <w:numId w:val="4"/>
              </w:numPr>
              <w:ind w:left="284" w:hanging="284"/>
              <w:rPr>
                <w:rStyle w:val="NormalBoldChar"/>
                <w:rFonts w:ascii="Arial" w:eastAsia="Calibri" w:hAnsi="Arial" w:cs="Arial"/>
                <w:b w:val="0"/>
                <w:strike/>
                <w:sz w:val="15"/>
                <w:szCs w:val="15"/>
              </w:rPr>
            </w:pPr>
            <w:r w:rsidRPr="007351BF">
              <w:rPr>
                <w:rFonts w:ascii="Arial" w:hAnsi="Arial" w:cs="Arial"/>
                <w:strike/>
                <w:sz w:val="15"/>
                <w:szCs w:val="15"/>
              </w:rPr>
              <w:t xml:space="preserve">L'importo assicurato </w:t>
            </w:r>
            <w:r w:rsidRPr="007351BF">
              <w:rPr>
                <w:rFonts w:ascii="Arial" w:hAnsi="Arial" w:cs="Arial"/>
                <w:strike/>
                <w:color w:val="000000"/>
                <w:sz w:val="15"/>
                <w:szCs w:val="15"/>
              </w:rPr>
              <w:t xml:space="preserve">dalla </w:t>
            </w:r>
            <w:r w:rsidRPr="007351BF">
              <w:rPr>
                <w:rFonts w:ascii="Arial" w:hAnsi="Arial" w:cs="Arial"/>
                <w:b/>
                <w:strike/>
                <w:color w:val="000000"/>
                <w:sz w:val="15"/>
                <w:szCs w:val="15"/>
              </w:rPr>
              <w:t>copertura contro i rischi professional</w:t>
            </w:r>
            <w:r w:rsidRPr="007351BF">
              <w:rPr>
                <w:rFonts w:ascii="Arial" w:hAnsi="Arial" w:cs="Arial"/>
                <w:strike/>
                <w:color w:val="000000"/>
                <w:sz w:val="15"/>
                <w:szCs w:val="15"/>
              </w:rPr>
              <w:t xml:space="preserve">i è il seguente (articolo 83, comma 4, lettera </w:t>
            </w:r>
            <w:r w:rsidRPr="007351BF">
              <w:rPr>
                <w:rFonts w:ascii="Arial" w:hAnsi="Arial" w:cs="Arial"/>
                <w:i/>
                <w:strike/>
                <w:color w:val="000000"/>
                <w:sz w:val="15"/>
                <w:szCs w:val="15"/>
              </w:rPr>
              <w:t>c)</w:t>
            </w:r>
            <w:r w:rsidRPr="007351BF">
              <w:rPr>
                <w:rFonts w:ascii="Arial" w:hAnsi="Arial" w:cs="Arial"/>
                <w:strike/>
                <w:color w:val="000000"/>
                <w:sz w:val="15"/>
                <w:szCs w:val="15"/>
              </w:rPr>
              <w:t xml:space="preserve"> del Codice):</w:t>
            </w:r>
          </w:p>
          <w:p w:rsidR="00A23B3E" w:rsidRPr="007351BF" w:rsidRDefault="00A23B3E">
            <w:pPr>
              <w:rPr>
                <w:strike/>
              </w:rPr>
            </w:pPr>
            <w:r w:rsidRPr="007351BF">
              <w:rPr>
                <w:rStyle w:val="NormalBoldChar"/>
                <w:rFonts w:ascii="Arial" w:eastAsia="Calibri" w:hAnsi="Arial" w:cs="Arial"/>
                <w:b w:val="0"/>
                <w:strike/>
                <w:sz w:val="15"/>
                <w:szCs w:val="15"/>
              </w:rPr>
              <w:t xml:space="preserve">Se </w:t>
            </w:r>
            <w:r w:rsidRPr="007351BF">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 […] valuta</w:t>
            </w:r>
          </w:p>
          <w:p w:rsidR="00A23B3E" w:rsidRPr="007351BF" w:rsidRDefault="00A23B3E">
            <w:pPr>
              <w:spacing w:before="0" w:after="0"/>
              <w:rPr>
                <w:rFonts w:ascii="Arial" w:hAnsi="Arial" w:cs="Arial"/>
                <w:i/>
                <w:strike/>
                <w:sz w:val="15"/>
                <w:szCs w:val="15"/>
              </w:rPr>
            </w:pPr>
            <w:r w:rsidRPr="007351BF">
              <w:rPr>
                <w:rFonts w:ascii="Arial" w:hAnsi="Arial" w:cs="Arial"/>
                <w:strike/>
                <w:sz w:val="15"/>
                <w:szCs w:val="15"/>
              </w:rPr>
              <w:br/>
              <w:t>(indirizzo web, autorità o organismo di emanazione, riferimento preciso della documentazione):</w:t>
            </w:r>
          </w:p>
          <w:p w:rsidR="00A23B3E" w:rsidRPr="007351BF" w:rsidRDefault="00A23B3E">
            <w:pPr>
              <w:spacing w:before="0" w:after="0"/>
              <w:rPr>
                <w:strike/>
              </w:rPr>
            </w:pPr>
            <w:r w:rsidRPr="007351BF">
              <w:rPr>
                <w:rFonts w:ascii="Arial" w:hAnsi="Arial" w:cs="Arial"/>
                <w:i/>
                <w:strike/>
                <w:sz w:val="15"/>
                <w:szCs w:val="15"/>
              </w:rPr>
              <w:t xml:space="preserve"> </w:t>
            </w:r>
            <w:r w:rsidRPr="007351BF">
              <w:rPr>
                <w:rFonts w:ascii="Arial" w:hAnsi="Arial" w:cs="Arial"/>
                <w:strike/>
                <w:sz w:val="15"/>
                <w:szCs w:val="15"/>
              </w:rPr>
              <w:t>[……….…][…………][………..…]</w:t>
            </w:r>
          </w:p>
        </w:tc>
      </w:tr>
      <w:tr w:rsidR="00A23B3E" w:rsidRPr="00FD167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FD1678" w:rsidRDefault="00A23B3E" w:rsidP="008F12E6">
            <w:pPr>
              <w:pStyle w:val="Paragrafoelenco1"/>
              <w:numPr>
                <w:ilvl w:val="0"/>
                <w:numId w:val="4"/>
              </w:numPr>
              <w:ind w:left="284" w:hanging="284"/>
              <w:rPr>
                <w:rFonts w:ascii="Arial" w:hAnsi="Arial" w:cs="Arial"/>
                <w:color w:val="auto"/>
                <w:sz w:val="15"/>
                <w:szCs w:val="15"/>
              </w:rPr>
            </w:pPr>
            <w:r w:rsidRPr="00FD1678">
              <w:rPr>
                <w:rFonts w:ascii="Arial" w:hAnsi="Arial" w:cs="Arial"/>
                <w:color w:val="auto"/>
                <w:sz w:val="15"/>
                <w:szCs w:val="15"/>
              </w:rPr>
              <w:t xml:space="preserve">Per quanto riguarda gli </w:t>
            </w:r>
            <w:r w:rsidRPr="00FD1678">
              <w:rPr>
                <w:rFonts w:ascii="Arial" w:hAnsi="Arial" w:cs="Arial"/>
                <w:b/>
                <w:color w:val="auto"/>
                <w:sz w:val="15"/>
                <w:szCs w:val="15"/>
              </w:rPr>
              <w:t>eventuali altri requisiti economici o finanziari</w:t>
            </w:r>
            <w:r w:rsidRPr="00FD1678">
              <w:rPr>
                <w:rFonts w:ascii="Arial" w:hAnsi="Arial" w:cs="Arial"/>
                <w:color w:val="auto"/>
                <w:sz w:val="15"/>
                <w:szCs w:val="15"/>
              </w:rPr>
              <w:t xml:space="preserve"> specificati nell'avviso o bando pertinente o nei documenti di gara, l'operatore economico dichiara che:</w:t>
            </w:r>
            <w:r w:rsidRPr="00FD1678">
              <w:rPr>
                <w:rFonts w:ascii="Arial" w:hAnsi="Arial" w:cs="Arial"/>
                <w:color w:val="auto"/>
                <w:sz w:val="15"/>
                <w:szCs w:val="15"/>
              </w:rPr>
              <w:br/>
            </w:r>
          </w:p>
          <w:p w:rsidR="00A23B3E" w:rsidRPr="00FD1678" w:rsidRDefault="00A23B3E">
            <w:pPr>
              <w:rPr>
                <w:color w:val="auto"/>
              </w:rPr>
            </w:pPr>
            <w:r w:rsidRPr="00FD1678">
              <w:rPr>
                <w:rFonts w:ascii="Arial" w:hAnsi="Arial" w:cs="Arial"/>
                <w:color w:val="auto"/>
                <w:sz w:val="15"/>
                <w:szCs w:val="15"/>
              </w:rPr>
              <w:lastRenderedPageBreak/>
              <w:t xml:space="preserve">Se la documentazione pertinente </w:t>
            </w:r>
            <w:r w:rsidRPr="00FD1678">
              <w:rPr>
                <w:rFonts w:ascii="Arial" w:hAnsi="Arial" w:cs="Arial"/>
                <w:b/>
                <w:color w:val="auto"/>
                <w:sz w:val="15"/>
                <w:szCs w:val="15"/>
              </w:rPr>
              <w:t>eventualmente</w:t>
            </w:r>
            <w:r w:rsidRPr="00FD1678">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C80E6E" w:rsidRDefault="00D456EF" w:rsidP="00C80E6E">
            <w:pPr>
              <w:rPr>
                <w:rFonts w:ascii="Arial" w:hAnsi="Arial" w:cs="Arial"/>
                <w:color w:val="auto"/>
                <w:sz w:val="15"/>
                <w:szCs w:val="15"/>
              </w:rPr>
            </w:pPr>
            <w:r w:rsidRPr="00C80E6E">
              <w:rPr>
                <w:rFonts w:ascii="Arial" w:hAnsi="Arial" w:cs="Arial"/>
                <w:color w:val="auto"/>
                <w:sz w:val="15"/>
                <w:szCs w:val="15"/>
              </w:rPr>
              <w:lastRenderedPageBreak/>
              <w:t xml:space="preserve">possesso di due </w:t>
            </w:r>
            <w:r w:rsidR="00C80E6E" w:rsidRPr="00C80E6E">
              <w:rPr>
                <w:rFonts w:ascii="Arial" w:hAnsi="Arial" w:cs="Arial"/>
                <w:color w:val="auto"/>
                <w:sz w:val="15"/>
                <w:szCs w:val="15"/>
              </w:rPr>
              <w:t xml:space="preserve">dichiarazioni bancarie, rilasciate da istituti bancari o intermediari autorizzati ai sensi della L. 385/1993 </w:t>
            </w:r>
            <w:r w:rsidRPr="00C80E6E">
              <w:rPr>
                <w:rFonts w:ascii="Arial" w:hAnsi="Arial" w:cs="Arial"/>
                <w:color w:val="auto"/>
                <w:sz w:val="15"/>
                <w:szCs w:val="15"/>
              </w:rPr>
              <w:t>(</w:t>
            </w:r>
            <w:r w:rsidR="00C80E6E">
              <w:rPr>
                <w:rFonts w:ascii="Arial" w:hAnsi="Arial" w:cs="Arial"/>
                <w:color w:val="auto"/>
                <w:sz w:val="15"/>
                <w:szCs w:val="15"/>
              </w:rPr>
              <w:t xml:space="preserve">allegare documentazione) </w:t>
            </w:r>
            <w:r w:rsidR="00C80E6E" w:rsidRPr="00C80E6E">
              <w:rPr>
                <w:rFonts w:ascii="Arial" w:hAnsi="Arial" w:cs="Arial"/>
                <w:color w:val="auto"/>
                <w:w w:val="0"/>
                <w:sz w:val="15"/>
                <w:szCs w:val="15"/>
              </w:rPr>
              <w:t>[</w:t>
            </w:r>
            <w:r w:rsidR="00C80E6E">
              <w:rPr>
                <w:rFonts w:ascii="Arial" w:hAnsi="Arial" w:cs="Arial"/>
                <w:color w:val="auto"/>
                <w:w w:val="0"/>
                <w:sz w:val="15"/>
                <w:szCs w:val="15"/>
              </w:rPr>
              <w:t xml:space="preserve"> </w:t>
            </w:r>
            <w:r w:rsidR="00C80E6E" w:rsidRPr="00C80E6E">
              <w:rPr>
                <w:rFonts w:ascii="Arial" w:hAnsi="Arial" w:cs="Arial"/>
                <w:color w:val="auto"/>
                <w:w w:val="0"/>
                <w:sz w:val="15"/>
                <w:szCs w:val="15"/>
              </w:rPr>
              <w:t>] Sì [ ] No</w:t>
            </w:r>
            <w:r w:rsidR="00A23B3E" w:rsidRPr="00C80E6E">
              <w:rPr>
                <w:rFonts w:ascii="Arial" w:hAnsi="Arial" w:cs="Arial"/>
                <w:color w:val="auto"/>
                <w:sz w:val="15"/>
                <w:szCs w:val="15"/>
              </w:rPr>
              <w:br/>
            </w:r>
          </w:p>
          <w:p w:rsidR="00A23B3E" w:rsidRPr="00C80E6E" w:rsidRDefault="00A23B3E" w:rsidP="00C80E6E">
            <w:pPr>
              <w:jc w:val="both"/>
              <w:rPr>
                <w:rFonts w:ascii="Arial" w:hAnsi="Arial" w:cs="Arial"/>
                <w:color w:val="auto"/>
                <w:sz w:val="15"/>
                <w:szCs w:val="15"/>
              </w:rPr>
            </w:pPr>
            <w:r w:rsidRPr="00C80E6E">
              <w:rPr>
                <w:rFonts w:ascii="Arial" w:hAnsi="Arial" w:cs="Arial"/>
                <w:color w:val="auto"/>
                <w:sz w:val="15"/>
                <w:szCs w:val="15"/>
              </w:rPr>
              <w:lastRenderedPageBreak/>
              <w:t xml:space="preserve">(indirizzo web, autorità o organismo di emanazione, riferimento preciso della documentazione): </w:t>
            </w:r>
          </w:p>
          <w:p w:rsidR="00A23B3E" w:rsidRPr="00C80E6E" w:rsidRDefault="00A23B3E" w:rsidP="00C80E6E">
            <w:pPr>
              <w:jc w:val="both"/>
              <w:rPr>
                <w:rFonts w:ascii="Arial" w:hAnsi="Arial" w:cs="Arial"/>
                <w:color w:val="auto"/>
                <w:sz w:val="15"/>
                <w:szCs w:val="15"/>
              </w:rPr>
            </w:pPr>
            <w:r w:rsidRPr="00C80E6E">
              <w:rPr>
                <w:rFonts w:ascii="Arial" w:hAnsi="Arial" w:cs="Arial"/>
                <w:color w:val="auto"/>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color w:val="000000"/>
                <w:sz w:val="15"/>
                <w:szCs w:val="15"/>
              </w:rPr>
              <w:t xml:space="preserve">1a) Unicamente per gli </w:t>
            </w:r>
            <w:r w:rsidRPr="007351BF">
              <w:rPr>
                <w:rFonts w:ascii="Arial" w:hAnsi="Arial" w:cs="Arial"/>
                <w:b/>
                <w:strike/>
                <w:color w:val="000000"/>
                <w:sz w:val="15"/>
                <w:szCs w:val="15"/>
              </w:rPr>
              <w:t xml:space="preserve">appalti pubblici di lavori, </w:t>
            </w:r>
            <w:r w:rsidRPr="007351BF">
              <w:rPr>
                <w:rFonts w:ascii="Arial" w:hAnsi="Arial" w:cs="Arial"/>
                <w:strike/>
                <w:sz w:val="15"/>
                <w:szCs w:val="15"/>
              </w:rPr>
              <w:t>durante il periodo di riferimento(</w:t>
            </w:r>
            <w:r w:rsidRPr="007351BF">
              <w:rPr>
                <w:rStyle w:val="Rimandonotaapidipagina"/>
                <w:rFonts w:ascii="Arial" w:hAnsi="Arial" w:cs="Arial"/>
                <w:strike/>
                <w:sz w:val="15"/>
                <w:szCs w:val="15"/>
              </w:rPr>
              <w:footnoteReference w:id="33"/>
            </w:r>
            <w:r w:rsidRPr="007351BF">
              <w:rPr>
                <w:rFonts w:ascii="Arial" w:hAnsi="Arial" w:cs="Arial"/>
                <w:strike/>
                <w:sz w:val="15"/>
                <w:szCs w:val="15"/>
              </w:rPr>
              <w:t xml:space="preserve">) l'operatore economico </w:t>
            </w:r>
            <w:r w:rsidRPr="007351BF">
              <w:rPr>
                <w:rFonts w:ascii="Arial" w:hAnsi="Arial" w:cs="Arial"/>
                <w:b/>
                <w:strike/>
                <w:sz w:val="15"/>
                <w:szCs w:val="15"/>
              </w:rPr>
              <w:t>ha eseguito i seguenti lavori del tipo specificato</w:t>
            </w:r>
            <w:r w:rsidRPr="007351BF">
              <w:rPr>
                <w:rFonts w:ascii="Arial" w:hAnsi="Arial" w:cs="Arial"/>
                <w:strike/>
                <w:sz w:val="15"/>
                <w:szCs w:val="15"/>
              </w:rPr>
              <w:t xml:space="preserve">: </w:t>
            </w:r>
          </w:p>
          <w:p w:rsidR="00A23B3E" w:rsidRPr="007351BF" w:rsidRDefault="00A23B3E">
            <w:pPr>
              <w:rPr>
                <w:strike/>
              </w:rPr>
            </w:pPr>
            <w:r w:rsidRPr="007351BF">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Numero di anni (periodo specificato nell'avviso o bando pertinente o nei documenti di gara): […]</w:t>
            </w:r>
            <w:r w:rsidRPr="007351BF">
              <w:rPr>
                <w:rFonts w:ascii="Arial" w:hAnsi="Arial" w:cs="Arial"/>
                <w:strike/>
                <w:sz w:val="15"/>
                <w:szCs w:val="15"/>
              </w:rPr>
              <w:br/>
              <w:t>Lavori:  [……]</w:t>
            </w:r>
            <w:r w:rsidRPr="007351BF">
              <w:rPr>
                <w:rFonts w:ascii="Arial" w:hAnsi="Arial" w:cs="Arial"/>
                <w:strike/>
                <w:sz w:val="15"/>
                <w:szCs w:val="15"/>
              </w:rPr>
              <w:br/>
            </w: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0E6E" w:rsidRDefault="00C80E6E" w:rsidP="00C80E6E">
            <w:pPr>
              <w:rPr>
                <w:rFonts w:ascii="Arial" w:hAnsi="Arial" w:cs="Arial"/>
                <w:color w:val="auto"/>
                <w:sz w:val="15"/>
                <w:szCs w:val="15"/>
              </w:rPr>
            </w:pPr>
            <w:r w:rsidRPr="00C80E6E">
              <w:rPr>
                <w:rFonts w:ascii="Arial" w:hAnsi="Arial" w:cs="Arial"/>
                <w:color w:val="auto"/>
                <w:sz w:val="15"/>
                <w:szCs w:val="15"/>
              </w:rPr>
              <w:t>Aver effettuato, negli ultimi tre anni (2015-2016-2017), almeno 2 appalti di servizi, di ripristino e bonifica della sede stradale a seguito incidenti, a favore di Enti locali/Amministrazioni, o enti concessionari stradali</w:t>
            </w:r>
            <w:r w:rsidR="00803C62" w:rsidRPr="00C80E6E">
              <w:rPr>
                <w:rFonts w:ascii="Arial" w:hAnsi="Arial" w:cs="Arial"/>
                <w:color w:val="auto"/>
                <w:sz w:val="15"/>
                <w:szCs w:val="15"/>
              </w:rPr>
              <w:t xml:space="preserve"> </w:t>
            </w:r>
          </w:p>
          <w:tbl>
            <w:tblPr>
              <w:tblW w:w="4443" w:type="dxa"/>
              <w:tblLayout w:type="fixed"/>
              <w:tblCellMar>
                <w:left w:w="88" w:type="dxa"/>
              </w:tblCellMar>
              <w:tblLook w:val="0000"/>
            </w:tblPr>
            <w:tblGrid>
              <w:gridCol w:w="1608"/>
              <w:gridCol w:w="567"/>
              <w:gridCol w:w="567"/>
              <w:gridCol w:w="1701"/>
            </w:tblGrid>
            <w:tr w:rsidR="00A23B3E" w:rsidRPr="00B0073C" w:rsidTr="00C80E6E">
              <w:tc>
                <w:tcPr>
                  <w:tcW w:w="16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C80E6E" w:rsidP="00C80E6E">
                  <w:pPr>
                    <w:jc w:val="center"/>
                    <w:rPr>
                      <w:color w:val="auto"/>
                    </w:rPr>
                  </w:pPr>
                  <w:r>
                    <w:rPr>
                      <w:rFonts w:ascii="Arial" w:hAnsi="Arial" w:cs="Arial"/>
                      <w:color w:val="auto"/>
                      <w:sz w:val="15"/>
                      <w:szCs w:val="15"/>
                    </w:rPr>
                    <w:t>d</w:t>
                  </w:r>
                  <w:r w:rsidR="00A23B3E" w:rsidRPr="00B0073C">
                    <w:rPr>
                      <w:rFonts w:ascii="Arial" w:hAnsi="Arial" w:cs="Arial"/>
                      <w:color w:val="auto"/>
                      <w:sz w:val="15"/>
                      <w:szCs w:val="15"/>
                    </w:rPr>
                    <w:t>escrizione</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0E6E" w:rsidRDefault="004F13B8" w:rsidP="00C80E6E">
                  <w:pPr>
                    <w:jc w:val="center"/>
                    <w:rPr>
                      <w:rFonts w:ascii="Arial" w:hAnsi="Arial" w:cs="Arial"/>
                      <w:color w:val="auto"/>
                      <w:sz w:val="15"/>
                      <w:szCs w:val="15"/>
                    </w:rPr>
                  </w:pPr>
                  <w:r w:rsidRPr="00C80E6E">
                    <w:rPr>
                      <w:rFonts w:ascii="Arial" w:hAnsi="Arial" w:cs="Arial"/>
                      <w:color w:val="auto"/>
                      <w:sz w:val="15"/>
                      <w:szCs w:val="15"/>
                    </w:rPr>
                    <w:t>dal</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C80E6E" w:rsidRDefault="004F13B8" w:rsidP="00C80E6E">
                  <w:pPr>
                    <w:jc w:val="center"/>
                    <w:rPr>
                      <w:rFonts w:ascii="Arial" w:hAnsi="Arial" w:cs="Arial"/>
                      <w:color w:val="auto"/>
                      <w:sz w:val="15"/>
                      <w:szCs w:val="15"/>
                    </w:rPr>
                  </w:pPr>
                  <w:r>
                    <w:rPr>
                      <w:rFonts w:ascii="Arial" w:hAnsi="Arial" w:cs="Arial"/>
                      <w:color w:val="auto"/>
                      <w:sz w:val="15"/>
                      <w:szCs w:val="15"/>
                    </w:rPr>
                    <w:t>al</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rsidP="00C80E6E">
                  <w:pPr>
                    <w:jc w:val="center"/>
                    <w:rPr>
                      <w:color w:val="auto"/>
                    </w:rPr>
                  </w:pPr>
                  <w:r w:rsidRPr="00B0073C">
                    <w:rPr>
                      <w:rFonts w:ascii="Arial" w:hAnsi="Arial" w:cs="Arial"/>
                      <w:color w:val="auto"/>
                      <w:sz w:val="15"/>
                      <w:szCs w:val="15"/>
                    </w:rPr>
                    <w:t>destinatari</w:t>
                  </w:r>
                </w:p>
              </w:tc>
            </w:tr>
            <w:tr w:rsidR="00A23B3E" w:rsidRPr="00B0073C" w:rsidTr="00C80E6E">
              <w:tc>
                <w:tcPr>
                  <w:tcW w:w="16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3B3E" w:rsidRPr="00B0073C" w:rsidRDefault="00A23B3E">
                  <w:pPr>
                    <w:rPr>
                      <w:rFonts w:ascii="Arial" w:hAnsi="Arial" w:cs="Arial"/>
                      <w:color w:val="auto"/>
                      <w:sz w:val="15"/>
                      <w:szCs w:val="15"/>
                    </w:rPr>
                  </w:pPr>
                </w:p>
              </w:tc>
            </w:tr>
            <w:tr w:rsidR="00FC11E3" w:rsidRPr="00B0073C" w:rsidTr="00C80E6E">
              <w:tc>
                <w:tcPr>
                  <w:tcW w:w="1608"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FC11E3" w:rsidRPr="00B0073C" w:rsidRDefault="00FC11E3">
                  <w:pPr>
                    <w:rPr>
                      <w:rFonts w:ascii="Arial" w:hAnsi="Arial" w:cs="Arial"/>
                      <w:color w:val="auto"/>
                      <w:sz w:val="15"/>
                      <w:szCs w:val="15"/>
                    </w:rPr>
                  </w:pPr>
                </w:p>
              </w:tc>
            </w:tr>
          </w:tbl>
          <w:p w:rsidR="00FC11E3" w:rsidRPr="003558B8" w:rsidRDefault="00FC11E3">
            <w:pPr>
              <w:rPr>
                <w:rFonts w:ascii="Arial" w:hAnsi="Arial" w:cs="Arial"/>
                <w:color w:val="FF0000"/>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 xml:space="preserve">2)    Può disporre dei seguenti </w:t>
            </w:r>
            <w:r w:rsidRPr="003558B8">
              <w:rPr>
                <w:rFonts w:ascii="Arial" w:hAnsi="Arial" w:cs="Arial"/>
                <w:b/>
                <w:strike/>
                <w:sz w:val="15"/>
                <w:szCs w:val="15"/>
              </w:rPr>
              <w:t xml:space="preserve">tecnici o organismi tecnici </w:t>
            </w:r>
            <w:r w:rsidRPr="003558B8">
              <w:rPr>
                <w:rFonts w:ascii="Arial" w:hAnsi="Arial" w:cs="Arial"/>
                <w:strike/>
                <w:sz w:val="15"/>
                <w:szCs w:val="15"/>
              </w:rPr>
              <w:t>(</w:t>
            </w:r>
            <w:r w:rsidRPr="003558B8">
              <w:rPr>
                <w:rStyle w:val="Rimandonotaapidipagina"/>
                <w:rFonts w:ascii="Arial" w:hAnsi="Arial" w:cs="Arial"/>
                <w:strike/>
                <w:sz w:val="15"/>
                <w:szCs w:val="15"/>
              </w:rPr>
              <w:footnoteReference w:id="35"/>
            </w:r>
            <w:r w:rsidRPr="003558B8">
              <w:rPr>
                <w:rFonts w:ascii="Arial" w:hAnsi="Arial" w:cs="Arial"/>
                <w:strike/>
                <w:sz w:val="15"/>
                <w:szCs w:val="15"/>
              </w:rPr>
              <w:t>), citando in particolare quelli responsabili del controllo della qualità:</w:t>
            </w:r>
          </w:p>
          <w:p w:rsidR="00A23B3E" w:rsidRPr="003558B8" w:rsidRDefault="00A23B3E">
            <w:pPr>
              <w:ind w:left="426"/>
              <w:rPr>
                <w:strike/>
              </w:rPr>
            </w:pPr>
            <w:r w:rsidRPr="003558B8">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3)   Utilizza le seguenti </w:t>
            </w:r>
            <w:r w:rsidRPr="003558B8">
              <w:rPr>
                <w:rFonts w:ascii="Arial" w:hAnsi="Arial" w:cs="Arial"/>
                <w:b/>
                <w:strike/>
                <w:sz w:val="15"/>
                <w:szCs w:val="15"/>
              </w:rPr>
              <w:t xml:space="preserve">attrezzature tecniche e adotta le seguenti misure per garantire la qualità </w:t>
            </w:r>
            <w:r w:rsidRPr="003558B8">
              <w:rPr>
                <w:rFonts w:ascii="Arial" w:hAnsi="Arial" w:cs="Arial"/>
                <w:strike/>
                <w:sz w:val="15"/>
                <w:szCs w:val="15"/>
              </w:rPr>
              <w:t xml:space="preserve">e dispone degli </w:t>
            </w:r>
            <w:r w:rsidRPr="003558B8">
              <w:rPr>
                <w:rFonts w:ascii="Arial" w:hAnsi="Arial" w:cs="Arial"/>
                <w:b/>
                <w:strike/>
                <w:sz w:val="15"/>
                <w:szCs w:val="15"/>
              </w:rPr>
              <w:t>strumenti di studio e ricerca</w:t>
            </w:r>
            <w:r w:rsidRPr="003558B8">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4)  Potrà applicare i seguenti </w:t>
            </w:r>
            <w:r w:rsidRPr="003558B8">
              <w:rPr>
                <w:rFonts w:ascii="Arial" w:hAnsi="Arial" w:cs="Arial"/>
                <w:b/>
                <w:strike/>
                <w:sz w:val="15"/>
                <w:szCs w:val="15"/>
              </w:rPr>
              <w:t>sistemi di gestione e di tracciabilità della catena di approvvigionamento</w:t>
            </w:r>
            <w:r w:rsidRPr="003558B8">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5)</w:t>
            </w:r>
            <w:r w:rsidRPr="003558B8">
              <w:rPr>
                <w:rFonts w:ascii="Arial" w:hAnsi="Arial" w:cs="Arial"/>
                <w:b/>
                <w:strike/>
                <w:sz w:val="15"/>
                <w:szCs w:val="15"/>
              </w:rPr>
              <w:t xml:space="preserve">       Per la fornitura di prodotti o la prestazione di servizi complessi o, eccezionalmente, di prodotti o servizi richiesti per una finalità particolare:</w:t>
            </w:r>
            <w:r w:rsidRPr="003558B8">
              <w:rPr>
                <w:rFonts w:ascii="Arial" w:hAnsi="Arial" w:cs="Arial"/>
                <w:b/>
                <w:strike/>
                <w:sz w:val="15"/>
                <w:szCs w:val="15"/>
                <w:shd w:val="clear" w:color="auto" w:fill="BFBFBF"/>
              </w:rPr>
              <w:br/>
            </w:r>
          </w:p>
          <w:p w:rsidR="00A23B3E" w:rsidRPr="003558B8" w:rsidRDefault="00A23B3E">
            <w:pPr>
              <w:ind w:left="426"/>
              <w:rPr>
                <w:strike/>
              </w:rPr>
            </w:pPr>
            <w:r w:rsidRPr="003558B8">
              <w:rPr>
                <w:rFonts w:ascii="Arial" w:hAnsi="Arial" w:cs="Arial"/>
                <w:strike/>
                <w:sz w:val="15"/>
                <w:szCs w:val="15"/>
              </w:rPr>
              <w:t xml:space="preserve">L'operatore economico </w:t>
            </w:r>
            <w:r w:rsidRPr="003558B8">
              <w:rPr>
                <w:rFonts w:ascii="Arial" w:hAnsi="Arial" w:cs="Arial"/>
                <w:b/>
                <w:strike/>
                <w:sz w:val="15"/>
                <w:szCs w:val="15"/>
              </w:rPr>
              <w:t>consentirà</w:t>
            </w:r>
            <w:r w:rsidRPr="003558B8">
              <w:rPr>
                <w:rFonts w:ascii="Arial" w:hAnsi="Arial" w:cs="Arial"/>
                <w:strike/>
                <w:sz w:val="15"/>
                <w:szCs w:val="15"/>
              </w:rPr>
              <w:t xml:space="preserve"> l'esecuzione di </w:t>
            </w:r>
            <w:r w:rsidRPr="003558B8">
              <w:rPr>
                <w:rFonts w:ascii="Arial" w:hAnsi="Arial" w:cs="Arial"/>
                <w:b/>
                <w:strike/>
                <w:sz w:val="15"/>
                <w:szCs w:val="15"/>
              </w:rPr>
              <w:t>verifiche</w:t>
            </w:r>
            <w:r w:rsidRPr="003558B8">
              <w:rPr>
                <w:rFonts w:ascii="Arial" w:hAnsi="Arial" w:cs="Arial"/>
                <w:strike/>
                <w:sz w:val="15"/>
                <w:szCs w:val="15"/>
              </w:rPr>
              <w:t>(</w:t>
            </w:r>
            <w:r w:rsidRPr="003558B8">
              <w:rPr>
                <w:rStyle w:val="Rimandonotaapidipagina"/>
                <w:rFonts w:ascii="Arial" w:hAnsi="Arial" w:cs="Arial"/>
                <w:strike/>
                <w:sz w:val="15"/>
                <w:szCs w:val="15"/>
              </w:rPr>
              <w:footnoteReference w:id="36"/>
            </w:r>
            <w:r w:rsidRPr="003558B8">
              <w:rPr>
                <w:rFonts w:ascii="Arial" w:hAnsi="Arial" w:cs="Arial"/>
                <w:strike/>
                <w:sz w:val="15"/>
                <w:szCs w:val="15"/>
              </w:rPr>
              <w:t>) delle sue capacità di</w:t>
            </w:r>
            <w:r w:rsidRPr="003558B8">
              <w:rPr>
                <w:rFonts w:ascii="Arial" w:hAnsi="Arial" w:cs="Arial"/>
                <w:b/>
                <w:strike/>
                <w:sz w:val="15"/>
                <w:szCs w:val="15"/>
              </w:rPr>
              <w:t xml:space="preserve"> produzione</w:t>
            </w:r>
            <w:r w:rsidRPr="003558B8">
              <w:rPr>
                <w:rFonts w:ascii="Arial" w:hAnsi="Arial" w:cs="Arial"/>
                <w:strike/>
                <w:sz w:val="15"/>
                <w:szCs w:val="15"/>
              </w:rPr>
              <w:t xml:space="preserve"> o </w:t>
            </w:r>
            <w:r w:rsidRPr="003558B8">
              <w:rPr>
                <w:rFonts w:ascii="Arial" w:hAnsi="Arial" w:cs="Arial"/>
                <w:b/>
                <w:strike/>
                <w:sz w:val="15"/>
                <w:szCs w:val="15"/>
              </w:rPr>
              <w:t>strutture tecniche</w:t>
            </w:r>
            <w:r w:rsidRPr="003558B8">
              <w:rPr>
                <w:rFonts w:ascii="Arial" w:hAnsi="Arial" w:cs="Arial"/>
                <w:strike/>
                <w:sz w:val="15"/>
                <w:szCs w:val="15"/>
              </w:rPr>
              <w:t xml:space="preserve"> e, se necessario, degli </w:t>
            </w:r>
            <w:r w:rsidRPr="003558B8">
              <w:rPr>
                <w:rFonts w:ascii="Arial" w:hAnsi="Arial" w:cs="Arial"/>
                <w:b/>
                <w:strike/>
                <w:sz w:val="15"/>
                <w:szCs w:val="15"/>
              </w:rPr>
              <w:t>strumenti di studio e di ricerca</w:t>
            </w:r>
            <w:r w:rsidRPr="003558B8">
              <w:rPr>
                <w:rFonts w:ascii="Arial" w:hAnsi="Arial" w:cs="Arial"/>
                <w:strike/>
                <w:sz w:val="15"/>
                <w:szCs w:val="15"/>
              </w:rPr>
              <w:t xml:space="preserve"> di cui egli dispone, nonché delle </w:t>
            </w:r>
            <w:r w:rsidRPr="003558B8">
              <w:rPr>
                <w:rFonts w:ascii="Arial" w:hAnsi="Arial" w:cs="Arial"/>
                <w:b/>
                <w:strike/>
                <w:sz w:val="15"/>
                <w:szCs w:val="15"/>
              </w:rPr>
              <w:t>misure adottate per garantire la qualità</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br/>
              <w:t>[ ] Sì [ ] No</w:t>
            </w:r>
          </w:p>
          <w:p w:rsidR="00350D7E" w:rsidRPr="002F2064" w:rsidRDefault="00350D7E">
            <w:pPr>
              <w:rPr>
                <w:rFonts w:ascii="Arial" w:hAnsi="Arial" w:cs="Arial"/>
                <w:strike/>
                <w:sz w:val="15"/>
                <w:szCs w:val="15"/>
              </w:rPr>
            </w:pPr>
          </w:p>
          <w:p w:rsidR="00350D7E" w:rsidRPr="002F2064" w:rsidRDefault="00350D7E">
            <w:pPr>
              <w:rPr>
                <w:strike/>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lastRenderedPageBreak/>
              <w:t xml:space="preserve">6)       Indicare i </w:t>
            </w:r>
            <w:r w:rsidRPr="003558B8">
              <w:rPr>
                <w:rFonts w:ascii="Arial" w:hAnsi="Arial" w:cs="Arial"/>
                <w:b/>
                <w:strike/>
                <w:sz w:val="15"/>
                <w:szCs w:val="15"/>
              </w:rPr>
              <w:t>titoli di studio e professionali</w:t>
            </w:r>
            <w:r w:rsidRPr="003558B8">
              <w:rPr>
                <w:rFonts w:ascii="Arial" w:hAnsi="Arial" w:cs="Arial"/>
                <w:strike/>
                <w:sz w:val="15"/>
                <w:szCs w:val="15"/>
              </w:rPr>
              <w:t xml:space="preserve"> di cui sono in possesso:</w:t>
            </w:r>
          </w:p>
          <w:p w:rsidR="00A23B3E" w:rsidRPr="003558B8" w:rsidRDefault="00A23B3E">
            <w:pPr>
              <w:rPr>
                <w:rFonts w:ascii="Arial" w:hAnsi="Arial" w:cs="Arial"/>
                <w:b/>
                <w:i/>
                <w:strike/>
                <w:sz w:val="15"/>
                <w:szCs w:val="15"/>
              </w:rPr>
            </w:pPr>
            <w:r w:rsidRPr="003558B8">
              <w:rPr>
                <w:rFonts w:ascii="Arial" w:hAnsi="Arial" w:cs="Arial"/>
                <w:strike/>
                <w:sz w:val="15"/>
                <w:szCs w:val="15"/>
              </w:rPr>
              <w:t>a)       lo stesso prestatore di servizi o imprenditore,</w:t>
            </w:r>
          </w:p>
          <w:p w:rsidR="00A23B3E" w:rsidRPr="003558B8" w:rsidRDefault="00A23B3E">
            <w:pPr>
              <w:ind w:left="426"/>
              <w:rPr>
                <w:rFonts w:ascii="Arial" w:hAnsi="Arial" w:cs="Arial"/>
                <w:strike/>
                <w:sz w:val="15"/>
                <w:szCs w:val="15"/>
              </w:rPr>
            </w:pPr>
            <w:r w:rsidRPr="003558B8">
              <w:rPr>
                <w:rFonts w:ascii="Arial" w:hAnsi="Arial" w:cs="Arial"/>
                <w:b/>
                <w:i/>
                <w:strike/>
                <w:sz w:val="15"/>
                <w:szCs w:val="15"/>
              </w:rPr>
              <w:t>e/o</w:t>
            </w:r>
            <w:r w:rsidRPr="003558B8">
              <w:rPr>
                <w:rFonts w:ascii="Arial" w:hAnsi="Arial" w:cs="Arial"/>
                <w:strike/>
                <w:sz w:val="15"/>
                <w:szCs w:val="15"/>
              </w:rPr>
              <w:t xml:space="preserve"> (in funzione dei requisiti richiesti nell'avviso o bando pertinente o nei documenti di gara)</w:t>
            </w:r>
            <w:r w:rsidRPr="003558B8">
              <w:rPr>
                <w:rFonts w:ascii="Arial" w:hAnsi="Arial" w:cs="Arial"/>
                <w:strike/>
                <w:sz w:val="15"/>
                <w:szCs w:val="15"/>
              </w:rPr>
              <w:br/>
            </w:r>
          </w:p>
          <w:p w:rsidR="00A23B3E" w:rsidRPr="003558B8" w:rsidRDefault="00A23B3E">
            <w:pPr>
              <w:ind w:left="426" w:hanging="426"/>
              <w:rPr>
                <w:strike/>
              </w:rPr>
            </w:pPr>
            <w:r w:rsidRPr="003558B8">
              <w:rPr>
                <w:rFonts w:ascii="Arial" w:hAnsi="Arial" w:cs="Arial"/>
                <w:strike/>
                <w:sz w:val="15"/>
                <w:szCs w:val="15"/>
              </w:rPr>
              <w:t xml:space="preserve">b)       </w:t>
            </w:r>
            <w:r w:rsidRPr="003558B8">
              <w:rPr>
                <w:rFonts w:ascii="Arial" w:hAnsi="Arial" w:cs="Arial"/>
                <w:strike/>
                <w:color w:val="000000"/>
                <w:sz w:val="15"/>
                <w:szCs w:val="15"/>
              </w:rPr>
              <w:t>i componenti della struttura tecnica-operativa</w:t>
            </w:r>
            <w:r w:rsidR="00D64744" w:rsidRPr="003558B8">
              <w:rPr>
                <w:rFonts w:ascii="Arial" w:hAnsi="Arial" w:cs="Arial"/>
                <w:strike/>
                <w:color w:val="000000"/>
                <w:sz w:val="15"/>
                <w:szCs w:val="15"/>
              </w:rPr>
              <w:t>/ gruppi di lavoro</w:t>
            </w:r>
            <w:r w:rsidRPr="003558B8">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br/>
              <w:t>a) [………..…]</w:t>
            </w: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rPr>
                <w:strike/>
              </w:rPr>
            </w:pPr>
            <w:r w:rsidRPr="002F2064">
              <w:rPr>
                <w:rFonts w:ascii="Arial" w:hAnsi="Arial" w:cs="Arial"/>
                <w:strike/>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7)       L'operatore economico potrà applicare durante l'esecuzione dell'appalto le seguenti </w:t>
            </w:r>
            <w:r w:rsidRPr="003558B8">
              <w:rPr>
                <w:rFonts w:ascii="Arial" w:hAnsi="Arial" w:cs="Arial"/>
                <w:b/>
                <w:strike/>
                <w:sz w:val="15"/>
                <w:szCs w:val="15"/>
              </w:rPr>
              <w:t>misure di gestione ambientale</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strike/>
              </w:rPr>
            </w:pPr>
            <w:r w:rsidRPr="003558B8">
              <w:rPr>
                <w:rFonts w:ascii="Arial" w:hAnsi="Arial" w:cs="Arial"/>
                <w:strike/>
                <w:sz w:val="15"/>
                <w:szCs w:val="15"/>
              </w:rPr>
              <w:t>8)       L'</w:t>
            </w:r>
            <w:r w:rsidRPr="003558B8">
              <w:rPr>
                <w:rFonts w:ascii="Arial" w:hAnsi="Arial" w:cs="Arial"/>
                <w:b/>
                <w:strike/>
                <w:sz w:val="15"/>
                <w:szCs w:val="15"/>
              </w:rPr>
              <w:t>organico medio annuo</w:t>
            </w:r>
            <w:r w:rsidRPr="003558B8">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organico medio annuo:</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numero di dirigenti</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9)       Per l'esecuzione dell'appalto l'operatore economico disporrà dell'</w:t>
            </w:r>
            <w:r w:rsidRPr="003558B8">
              <w:rPr>
                <w:rFonts w:ascii="Arial" w:hAnsi="Arial" w:cs="Arial"/>
                <w:b/>
                <w:strike/>
                <w:sz w:val="15"/>
                <w:szCs w:val="15"/>
              </w:rPr>
              <w:t>attrezzatura, del materiale e dell'equipaggiamento tecnico</w:t>
            </w:r>
            <w:r w:rsidRPr="003558B8">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6624E0" w:rsidP="002F2064">
            <w:pPr>
              <w:ind w:left="426" w:hanging="426"/>
              <w:jc w:val="both"/>
            </w:pPr>
            <w:r>
              <w:rPr>
                <w:rFonts w:ascii="Arial" w:hAnsi="Arial" w:cs="Arial"/>
                <w:sz w:val="15"/>
                <w:szCs w:val="15"/>
              </w:rPr>
              <w:t xml:space="preserve">10) </w:t>
            </w:r>
            <w:r w:rsidR="00A23B3E" w:rsidRPr="006624E0">
              <w:rPr>
                <w:rFonts w:ascii="Arial" w:hAnsi="Arial" w:cs="Arial"/>
                <w:sz w:val="15"/>
                <w:szCs w:val="15"/>
              </w:rPr>
              <w:t xml:space="preserve">L'operatore economico </w:t>
            </w:r>
            <w:r w:rsidR="00A23B3E" w:rsidRPr="006624E0">
              <w:rPr>
                <w:rFonts w:ascii="Arial" w:hAnsi="Arial" w:cs="Arial"/>
                <w:b/>
                <w:sz w:val="15"/>
                <w:szCs w:val="15"/>
              </w:rPr>
              <w:t>intende eventualmente subappaltare</w:t>
            </w:r>
            <w:r w:rsidR="00A23B3E" w:rsidRPr="006624E0">
              <w:rPr>
                <w:rFonts w:ascii="Arial" w:hAnsi="Arial" w:cs="Arial"/>
                <w:sz w:val="15"/>
                <w:szCs w:val="15"/>
              </w:rPr>
              <w:t>(</w:t>
            </w:r>
            <w:r w:rsidR="00A23B3E" w:rsidRPr="006624E0">
              <w:rPr>
                <w:rStyle w:val="Rimandonotaapidipagina"/>
                <w:rFonts w:ascii="Arial" w:hAnsi="Arial" w:cs="Arial"/>
                <w:sz w:val="15"/>
                <w:szCs w:val="15"/>
              </w:rPr>
              <w:footnoteReference w:id="37"/>
            </w:r>
            <w:r w:rsidR="00A23B3E" w:rsidRPr="006624E0">
              <w:rPr>
                <w:rFonts w:ascii="Arial" w:hAnsi="Arial" w:cs="Arial"/>
                <w:sz w:val="15"/>
                <w:szCs w:val="15"/>
              </w:rPr>
              <w:t xml:space="preserve">) la seguente </w:t>
            </w:r>
            <w:r w:rsidR="00A23B3E" w:rsidRPr="006624E0">
              <w:rPr>
                <w:rFonts w:ascii="Arial" w:hAnsi="Arial" w:cs="Arial"/>
                <w:b/>
                <w:sz w:val="15"/>
                <w:szCs w:val="15"/>
              </w:rPr>
              <w:t>quota (espressa in percentuale)</w:t>
            </w:r>
            <w:r w:rsidR="00A23B3E" w:rsidRPr="006624E0">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A23B3E">
            <w:r w:rsidRPr="006624E0">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hd w:val="clear" w:color="auto" w:fill="FFFFFF"/>
              <w:rPr>
                <w:rFonts w:ascii="Arial" w:hAnsi="Arial" w:cs="Arial"/>
                <w:strike/>
                <w:sz w:val="15"/>
                <w:szCs w:val="15"/>
              </w:rPr>
            </w:pPr>
            <w:r w:rsidRPr="003558B8">
              <w:rPr>
                <w:rFonts w:ascii="Arial" w:hAnsi="Arial" w:cs="Arial"/>
                <w:strike/>
                <w:sz w:val="15"/>
                <w:szCs w:val="15"/>
              </w:rPr>
              <w:t xml:space="preserve">11)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se applicabile, l'operatore economico dichiara inoltre che provvederà a fornire le richieste certificazioni di autenticità.</w:t>
            </w:r>
            <w:r w:rsidRPr="003558B8">
              <w:rPr>
                <w:rFonts w:ascii="Arial" w:hAnsi="Arial" w:cs="Arial"/>
                <w:strike/>
                <w:sz w:val="15"/>
                <w:szCs w:val="15"/>
              </w:rPr>
              <w:br/>
            </w:r>
          </w:p>
          <w:p w:rsidR="00A23B3E" w:rsidRPr="003558B8" w:rsidRDefault="00A23B3E">
            <w:pPr>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rPr>
                <w:strike/>
              </w:rPr>
            </w:pPr>
            <w:r w:rsidRPr="002F2064">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rFonts w:ascii="Arial" w:hAnsi="Arial" w:cs="Arial"/>
                <w:strike/>
                <w:sz w:val="15"/>
                <w:szCs w:val="15"/>
              </w:rPr>
            </w:pPr>
            <w:r w:rsidRPr="003558B8">
              <w:rPr>
                <w:rFonts w:ascii="Arial" w:hAnsi="Arial" w:cs="Arial"/>
                <w:strike/>
                <w:sz w:val="15"/>
                <w:szCs w:val="15"/>
              </w:rPr>
              <w:t xml:space="preserve">12)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spacing w:before="0" w:after="0"/>
              <w:ind w:left="426"/>
              <w:rPr>
                <w:rFonts w:ascii="Arial" w:hAnsi="Arial" w:cs="Arial"/>
                <w:b/>
                <w:strike/>
                <w:sz w:val="15"/>
                <w:szCs w:val="15"/>
              </w:rPr>
            </w:pPr>
            <w:r w:rsidRPr="003558B8">
              <w:rPr>
                <w:rFonts w:ascii="Arial" w:hAnsi="Arial" w:cs="Arial"/>
                <w:strike/>
                <w:sz w:val="15"/>
                <w:szCs w:val="15"/>
              </w:rPr>
              <w:t xml:space="preserve">L'operatore economico può fornire i richiesti </w:t>
            </w:r>
            <w:r w:rsidRPr="003558B8">
              <w:rPr>
                <w:rFonts w:ascii="Arial" w:hAnsi="Arial" w:cs="Arial"/>
                <w:b/>
                <w:strike/>
                <w:sz w:val="15"/>
                <w:szCs w:val="15"/>
              </w:rPr>
              <w:t>certificati</w:t>
            </w:r>
            <w:r w:rsidRPr="003558B8">
              <w:rPr>
                <w:rFonts w:ascii="Arial" w:hAnsi="Arial" w:cs="Arial"/>
                <w:strike/>
                <w:sz w:val="15"/>
                <w:szCs w:val="15"/>
              </w:rPr>
              <w:t xml:space="preserve"> rilasciati da </w:t>
            </w:r>
            <w:r w:rsidRPr="003558B8">
              <w:rPr>
                <w:rFonts w:ascii="Arial" w:hAnsi="Arial" w:cs="Arial"/>
                <w:b/>
                <w:strike/>
                <w:sz w:val="15"/>
                <w:szCs w:val="15"/>
              </w:rPr>
              <w:t>istituti o servizi ufficiali incaricati del controllo della qualità,</w:t>
            </w:r>
            <w:r w:rsidRPr="003558B8">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3558B8">
              <w:rPr>
                <w:rFonts w:ascii="Arial" w:hAnsi="Arial" w:cs="Arial"/>
                <w:strike/>
                <w:sz w:val="15"/>
                <w:szCs w:val="15"/>
              </w:rPr>
              <w:br/>
            </w:r>
          </w:p>
          <w:p w:rsidR="00A23B3E" w:rsidRPr="003558B8" w:rsidRDefault="00A23B3E">
            <w:pPr>
              <w:spacing w:before="0" w:after="0"/>
              <w:ind w:left="426"/>
              <w:rPr>
                <w:rFonts w:ascii="Arial" w:hAnsi="Arial" w:cs="Arial"/>
                <w:strike/>
                <w:sz w:val="15"/>
                <w:szCs w:val="15"/>
              </w:rPr>
            </w:pPr>
            <w:r w:rsidRPr="003558B8">
              <w:rPr>
                <w:rFonts w:ascii="Arial" w:hAnsi="Arial" w:cs="Arial"/>
                <w:b/>
                <w:strike/>
                <w:sz w:val="15"/>
                <w:szCs w:val="15"/>
              </w:rPr>
              <w:t>In caso negativo</w:t>
            </w:r>
            <w:r w:rsidRPr="003558B8">
              <w:rPr>
                <w:rFonts w:ascii="Arial" w:hAnsi="Arial" w:cs="Arial"/>
                <w:strike/>
                <w:sz w:val="15"/>
                <w:szCs w:val="15"/>
              </w:rPr>
              <w:t>, spiegare perché e precisare di quali altri mezzi di prova si dispone:</w:t>
            </w:r>
            <w:r w:rsidRPr="003558B8">
              <w:rPr>
                <w:rFonts w:ascii="Arial" w:hAnsi="Arial" w:cs="Arial"/>
                <w:strike/>
                <w:sz w:val="15"/>
                <w:szCs w:val="15"/>
              </w:rPr>
              <w:br/>
            </w:r>
          </w:p>
          <w:p w:rsidR="00A23B3E" w:rsidRPr="003558B8" w:rsidRDefault="00A23B3E">
            <w:pPr>
              <w:spacing w:before="0" w:after="0"/>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br/>
              <w:t>[ ] Sì [ ] No</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2E43BE" w:rsidRPr="002F2064" w:rsidRDefault="002E43BE">
            <w:pPr>
              <w:spacing w:before="0" w:after="0"/>
              <w:rPr>
                <w:strike/>
              </w:rPr>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rsidP="00350D7E">
            <w:pPr>
              <w:pStyle w:val="Paragrafoelenco1"/>
              <w:ind w:left="20"/>
              <w:jc w:val="both"/>
              <w:rPr>
                <w:rFonts w:ascii="Arial" w:hAnsi="Arial" w:cs="Arial"/>
                <w:strike/>
                <w:color w:val="000000"/>
                <w:sz w:val="15"/>
                <w:szCs w:val="15"/>
              </w:rPr>
            </w:pPr>
            <w:r w:rsidRPr="004A52BF">
              <w:rPr>
                <w:rFonts w:ascii="Arial" w:hAnsi="Arial" w:cs="Arial"/>
                <w:strike/>
                <w:color w:val="000000"/>
                <w:sz w:val="15"/>
                <w:szCs w:val="15"/>
              </w:rPr>
              <w:t>1</w:t>
            </w:r>
            <w:r w:rsidR="00D64744" w:rsidRPr="004A52BF">
              <w:rPr>
                <w:rFonts w:ascii="Arial" w:hAnsi="Arial" w:cs="Arial"/>
                <w:strike/>
                <w:color w:val="000000"/>
                <w:sz w:val="15"/>
                <w:szCs w:val="15"/>
              </w:rPr>
              <w:t xml:space="preserve">3) </w:t>
            </w:r>
            <w:r w:rsidRPr="004A52BF">
              <w:rPr>
                <w:rFonts w:ascii="Arial" w:hAnsi="Arial" w:cs="Arial"/>
                <w:strike/>
                <w:color w:val="000000"/>
                <w:sz w:val="15"/>
                <w:szCs w:val="15"/>
              </w:rPr>
              <w:t xml:space="preserve"> Per quanto riguarda gli </w:t>
            </w:r>
            <w:r w:rsidRPr="004A52BF">
              <w:rPr>
                <w:rFonts w:ascii="Arial" w:hAnsi="Arial" w:cs="Arial"/>
                <w:b/>
                <w:strike/>
                <w:color w:val="000000"/>
                <w:sz w:val="15"/>
                <w:szCs w:val="15"/>
              </w:rPr>
              <w:t xml:space="preserve">eventuali altri requisiti tecnici e </w:t>
            </w:r>
            <w:r w:rsidRPr="004A52BF">
              <w:rPr>
                <w:rFonts w:ascii="Arial" w:hAnsi="Arial" w:cs="Arial"/>
                <w:b/>
                <w:strike/>
                <w:color w:val="000000"/>
                <w:sz w:val="15"/>
                <w:szCs w:val="15"/>
              </w:rPr>
              <w:lastRenderedPageBreak/>
              <w:t>professionali</w:t>
            </w:r>
            <w:r w:rsidRPr="004A52BF">
              <w:rPr>
                <w:rFonts w:ascii="Arial" w:hAnsi="Arial" w:cs="Arial"/>
                <w:strike/>
                <w:color w:val="000000"/>
                <w:sz w:val="15"/>
                <w:szCs w:val="15"/>
              </w:rPr>
              <w:t xml:space="preserve"> specificati nell'avviso o bando pertinente o nei documenti di gara, l'operatore economico dichiara che:</w:t>
            </w:r>
            <w:r w:rsidRPr="004A52BF">
              <w:rPr>
                <w:rFonts w:ascii="Arial" w:hAnsi="Arial" w:cs="Arial"/>
                <w:strike/>
                <w:color w:val="000000"/>
                <w:sz w:val="15"/>
                <w:szCs w:val="15"/>
              </w:rPr>
              <w:br/>
            </w:r>
          </w:p>
          <w:p w:rsidR="00A23B3E" w:rsidRPr="004A52BF" w:rsidRDefault="00A23B3E">
            <w:pPr>
              <w:rPr>
                <w:strike/>
                <w:color w:val="000000"/>
              </w:rPr>
            </w:pPr>
            <w:r w:rsidRPr="004A52BF">
              <w:rPr>
                <w:rFonts w:ascii="Arial" w:hAnsi="Arial" w:cs="Arial"/>
                <w:strike/>
                <w:color w:val="000000"/>
                <w:sz w:val="15"/>
                <w:szCs w:val="15"/>
              </w:rPr>
              <w:t xml:space="preserve">Se la documentazione pertinente </w:t>
            </w:r>
            <w:r w:rsidRPr="004A52BF">
              <w:rPr>
                <w:rFonts w:ascii="Arial" w:hAnsi="Arial" w:cs="Arial"/>
                <w:b/>
                <w:strike/>
                <w:color w:val="000000"/>
                <w:sz w:val="15"/>
                <w:szCs w:val="15"/>
              </w:rPr>
              <w:t>eventualmente</w:t>
            </w:r>
            <w:r w:rsidRPr="004A52BF">
              <w:rPr>
                <w:rFonts w:ascii="Arial" w:hAnsi="Arial" w:cs="Arial"/>
                <w:strike/>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strike/>
                <w:color w:val="000000"/>
                <w:sz w:val="15"/>
                <w:szCs w:val="15"/>
              </w:rPr>
            </w:pPr>
            <w:r w:rsidRPr="004A52BF">
              <w:rPr>
                <w:rFonts w:ascii="Arial" w:hAnsi="Arial" w:cs="Arial"/>
                <w:strike/>
                <w:color w:val="000000"/>
                <w:sz w:val="15"/>
                <w:szCs w:val="15"/>
              </w:rPr>
              <w:lastRenderedPageBreak/>
              <w:t>[……]</w:t>
            </w:r>
            <w:r w:rsidRPr="004A52BF">
              <w:rPr>
                <w:rFonts w:ascii="Arial" w:hAnsi="Arial" w:cs="Arial"/>
                <w:strike/>
                <w:color w:val="000000"/>
                <w:sz w:val="15"/>
                <w:szCs w:val="15"/>
              </w:rPr>
              <w:br/>
            </w:r>
            <w:r w:rsidRPr="004A52BF">
              <w:rPr>
                <w:rFonts w:ascii="Arial" w:hAnsi="Arial" w:cs="Arial"/>
                <w:strike/>
                <w:color w:val="000000"/>
                <w:sz w:val="15"/>
                <w:szCs w:val="15"/>
              </w:rPr>
              <w:lastRenderedPageBreak/>
              <w:br/>
            </w:r>
            <w:r w:rsidRPr="004A52BF">
              <w:rPr>
                <w:rFonts w:ascii="Arial" w:hAnsi="Arial" w:cs="Arial"/>
                <w:strike/>
                <w:color w:val="000000"/>
                <w:sz w:val="15"/>
                <w:szCs w:val="15"/>
              </w:rPr>
              <w:br/>
            </w:r>
            <w:r w:rsidRPr="004A52BF">
              <w:rPr>
                <w:rFonts w:ascii="Arial" w:hAnsi="Arial" w:cs="Arial"/>
                <w:strike/>
                <w:color w:val="000000"/>
                <w:sz w:val="15"/>
                <w:szCs w:val="15"/>
              </w:rPr>
              <w:br/>
            </w:r>
            <w:r w:rsidRPr="004A52BF">
              <w:rPr>
                <w:rFonts w:ascii="Arial" w:hAnsi="Arial" w:cs="Arial"/>
                <w:strike/>
                <w:color w:val="000000"/>
                <w:sz w:val="15"/>
                <w:szCs w:val="15"/>
              </w:rPr>
              <w:br/>
              <w:t xml:space="preserve">(indirizzo web, autorità o organismo di emanazione, riferimento preciso della documentazione): </w:t>
            </w:r>
          </w:p>
          <w:p w:rsidR="00A23B3E" w:rsidRPr="004A52BF" w:rsidRDefault="00A23B3E">
            <w:pPr>
              <w:rPr>
                <w:strike/>
                <w:color w:val="000000"/>
              </w:rPr>
            </w:pPr>
            <w:r w:rsidRPr="004A52BF">
              <w:rPr>
                <w:rFonts w:ascii="Arial" w:hAnsi="Arial" w:cs="Arial"/>
                <w:strike/>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Pr="00094F6C"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094F6C">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4F6C" w:rsidRDefault="00A23B3E">
            <w:r w:rsidRPr="00094F6C">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4F6C" w:rsidRDefault="00A23B3E">
            <w:r w:rsidRPr="00094F6C">
              <w:rPr>
                <w:rFonts w:ascii="Arial" w:hAnsi="Arial" w:cs="Arial"/>
                <w:b/>
                <w:w w:val="0"/>
                <w:sz w:val="15"/>
                <w:szCs w:val="15"/>
              </w:rPr>
              <w:t>Risposta:</w:t>
            </w:r>
          </w:p>
        </w:tc>
      </w:tr>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b/>
                <w:strike/>
                <w:sz w:val="15"/>
                <w:szCs w:val="15"/>
              </w:rPr>
            </w:pPr>
            <w:r w:rsidRPr="004A52BF">
              <w:rPr>
                <w:rFonts w:ascii="Arial" w:hAnsi="Arial" w:cs="Arial"/>
                <w:strike/>
                <w:w w:val="0"/>
                <w:sz w:val="15"/>
                <w:szCs w:val="15"/>
              </w:rPr>
              <w:t xml:space="preserve">L'operatore economico potrà presentare </w:t>
            </w:r>
            <w:r w:rsidRPr="004A52BF">
              <w:rPr>
                <w:rFonts w:ascii="Arial" w:hAnsi="Arial" w:cs="Arial"/>
                <w:b/>
                <w:strike/>
                <w:sz w:val="15"/>
                <w:szCs w:val="15"/>
              </w:rPr>
              <w:t>certificati</w:t>
            </w:r>
            <w:r w:rsidRPr="004A52BF">
              <w:rPr>
                <w:rFonts w:ascii="Arial" w:hAnsi="Arial" w:cs="Arial"/>
                <w:strike/>
                <w:w w:val="0"/>
                <w:sz w:val="15"/>
                <w:szCs w:val="15"/>
              </w:rPr>
              <w:t xml:space="preserve"> rilasciati da organismi indipendenti per attestare che egli soddisfa determinate </w:t>
            </w:r>
            <w:r w:rsidRPr="004A52BF">
              <w:rPr>
                <w:rFonts w:ascii="Arial" w:hAnsi="Arial" w:cs="Arial"/>
                <w:b/>
                <w:strike/>
                <w:sz w:val="15"/>
                <w:szCs w:val="15"/>
              </w:rPr>
              <w:t>norme di garanzia della qualità</w:t>
            </w:r>
            <w:r w:rsidRPr="004A52BF">
              <w:rPr>
                <w:rFonts w:ascii="Arial" w:hAnsi="Arial" w:cs="Arial"/>
                <w:strike/>
                <w:w w:val="0"/>
                <w:sz w:val="15"/>
                <w:szCs w:val="15"/>
              </w:rPr>
              <w:t>, compresa l'accessibilità per le persone con disabilità?</w:t>
            </w:r>
          </w:p>
          <w:p w:rsidR="00A23B3E" w:rsidRPr="004A52BF" w:rsidRDefault="00A23B3E">
            <w:pPr>
              <w:rPr>
                <w:rFonts w:ascii="Arial" w:hAnsi="Arial" w:cs="Arial"/>
                <w:strike/>
                <w:sz w:val="15"/>
                <w:szCs w:val="15"/>
              </w:rPr>
            </w:pPr>
            <w:r w:rsidRPr="004A52BF">
              <w:rPr>
                <w:rFonts w:ascii="Arial" w:hAnsi="Arial" w:cs="Arial"/>
                <w:b/>
                <w:strike/>
                <w:sz w:val="15"/>
                <w:szCs w:val="15"/>
              </w:rPr>
              <w:t>In caso negativo</w:t>
            </w:r>
            <w:r w:rsidRPr="004A52BF">
              <w:rPr>
                <w:rFonts w:ascii="Arial" w:hAnsi="Arial" w:cs="Arial"/>
                <w:strike/>
                <w:w w:val="0"/>
                <w:sz w:val="15"/>
                <w:szCs w:val="15"/>
              </w:rPr>
              <w:t>, spiegare perché e precisare di quali altri mezzi di prova relativi al programma di garanzia della qualità si dispone:</w:t>
            </w:r>
          </w:p>
          <w:p w:rsidR="00A23B3E" w:rsidRPr="004A52BF" w:rsidRDefault="00A23B3E">
            <w:pPr>
              <w:rPr>
                <w:strike/>
              </w:rPr>
            </w:pPr>
            <w:r w:rsidRPr="004A52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strike/>
                <w:sz w:val="15"/>
                <w:szCs w:val="15"/>
              </w:rPr>
            </w:pPr>
            <w:r w:rsidRPr="004A52BF">
              <w:rPr>
                <w:rFonts w:ascii="Arial" w:hAnsi="Arial" w:cs="Arial"/>
                <w:strike/>
                <w:w w:val="0"/>
                <w:sz w:val="15"/>
                <w:szCs w:val="15"/>
              </w:rPr>
              <w:t>[ ] Sì [ ] No</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t>[………..…] […….……]</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sz w:val="15"/>
                <w:szCs w:val="15"/>
              </w:rPr>
              <w:t>(indirizzo web, autorità o organismo di emanazione, riferimento preciso della documentazione):</w:t>
            </w:r>
          </w:p>
          <w:p w:rsidR="00A23B3E" w:rsidRPr="004A52BF" w:rsidRDefault="00A23B3E">
            <w:pPr>
              <w:rPr>
                <w:strike/>
              </w:rPr>
            </w:pPr>
            <w:r w:rsidRPr="004A52BF">
              <w:rPr>
                <w:rFonts w:ascii="Arial" w:hAnsi="Arial" w:cs="Arial"/>
                <w:strike/>
                <w:sz w:val="15"/>
                <w:szCs w:val="15"/>
              </w:rPr>
              <w:t>[……..…][…………][…………]</w:t>
            </w:r>
          </w:p>
        </w:tc>
      </w:tr>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1104" w:rsidRDefault="00A23B3E">
            <w:pPr>
              <w:rPr>
                <w:rFonts w:ascii="Arial" w:hAnsi="Arial" w:cs="Arial"/>
                <w:b/>
                <w:sz w:val="15"/>
                <w:szCs w:val="15"/>
              </w:rPr>
            </w:pPr>
            <w:r w:rsidRPr="003A1104">
              <w:rPr>
                <w:rFonts w:ascii="Arial" w:hAnsi="Arial" w:cs="Arial"/>
                <w:w w:val="0"/>
                <w:sz w:val="15"/>
                <w:szCs w:val="15"/>
              </w:rPr>
              <w:t xml:space="preserve">L'operatore economico potrà presentare </w:t>
            </w:r>
            <w:r w:rsidRPr="003A1104">
              <w:rPr>
                <w:rFonts w:ascii="Arial" w:hAnsi="Arial" w:cs="Arial"/>
                <w:b/>
                <w:sz w:val="15"/>
                <w:szCs w:val="15"/>
              </w:rPr>
              <w:t>certificati</w:t>
            </w:r>
            <w:r w:rsidRPr="003A1104">
              <w:rPr>
                <w:rFonts w:ascii="Arial" w:hAnsi="Arial" w:cs="Arial"/>
                <w:w w:val="0"/>
                <w:sz w:val="15"/>
                <w:szCs w:val="15"/>
              </w:rPr>
              <w:t xml:space="preserve"> rilasciati da organismi indipendenti per attestare che egli rispetta determinati </w:t>
            </w:r>
            <w:r w:rsidRPr="003A1104">
              <w:rPr>
                <w:rFonts w:ascii="Arial" w:hAnsi="Arial" w:cs="Arial"/>
                <w:b/>
                <w:w w:val="0"/>
                <w:sz w:val="15"/>
                <w:szCs w:val="15"/>
              </w:rPr>
              <w:t>sistemi o</w:t>
            </w:r>
            <w:r w:rsidRPr="003A1104">
              <w:rPr>
                <w:rFonts w:ascii="Arial" w:hAnsi="Arial" w:cs="Arial"/>
                <w:w w:val="0"/>
                <w:sz w:val="15"/>
                <w:szCs w:val="15"/>
              </w:rPr>
              <w:t xml:space="preserve"> </w:t>
            </w:r>
            <w:r w:rsidRPr="003A1104">
              <w:rPr>
                <w:rFonts w:ascii="Arial" w:hAnsi="Arial" w:cs="Arial"/>
                <w:b/>
                <w:sz w:val="15"/>
                <w:szCs w:val="15"/>
              </w:rPr>
              <w:t>norme di gestione ambientale</w:t>
            </w:r>
            <w:r w:rsidRPr="003A1104">
              <w:rPr>
                <w:rFonts w:ascii="Arial" w:hAnsi="Arial" w:cs="Arial"/>
                <w:w w:val="0"/>
                <w:sz w:val="15"/>
                <w:szCs w:val="15"/>
              </w:rPr>
              <w:t>?</w:t>
            </w:r>
          </w:p>
          <w:p w:rsidR="00A23B3E" w:rsidRPr="003A1104" w:rsidRDefault="00A23B3E">
            <w:pPr>
              <w:rPr>
                <w:rFonts w:ascii="Arial" w:hAnsi="Arial" w:cs="Arial"/>
                <w:sz w:val="15"/>
                <w:szCs w:val="15"/>
              </w:rPr>
            </w:pPr>
            <w:r w:rsidRPr="003A1104">
              <w:rPr>
                <w:rFonts w:ascii="Arial" w:hAnsi="Arial" w:cs="Arial"/>
                <w:b/>
                <w:sz w:val="15"/>
                <w:szCs w:val="15"/>
              </w:rPr>
              <w:t>In caso negativo</w:t>
            </w:r>
            <w:r w:rsidRPr="003A1104">
              <w:rPr>
                <w:rFonts w:ascii="Arial" w:hAnsi="Arial" w:cs="Arial"/>
                <w:w w:val="0"/>
                <w:sz w:val="15"/>
                <w:szCs w:val="15"/>
              </w:rPr>
              <w:t xml:space="preserve">, spiegare perché e precisare di quali altri mezzi di prova relativi ai </w:t>
            </w:r>
            <w:r w:rsidRPr="003A1104">
              <w:rPr>
                <w:rFonts w:ascii="Arial" w:hAnsi="Arial" w:cs="Arial"/>
                <w:b/>
                <w:w w:val="0"/>
                <w:sz w:val="15"/>
                <w:szCs w:val="15"/>
              </w:rPr>
              <w:t>sistemi o</w:t>
            </w:r>
            <w:r w:rsidRPr="003A1104">
              <w:rPr>
                <w:rFonts w:ascii="Arial" w:hAnsi="Arial" w:cs="Arial"/>
                <w:w w:val="0"/>
                <w:sz w:val="15"/>
                <w:szCs w:val="15"/>
              </w:rPr>
              <w:t xml:space="preserve"> </w:t>
            </w:r>
            <w:r w:rsidRPr="003A1104">
              <w:rPr>
                <w:rFonts w:ascii="Arial" w:hAnsi="Arial" w:cs="Arial"/>
                <w:b/>
                <w:sz w:val="15"/>
                <w:szCs w:val="15"/>
              </w:rPr>
              <w:t>norme di gestione ambientale</w:t>
            </w:r>
            <w:r w:rsidRPr="003A1104">
              <w:rPr>
                <w:rFonts w:ascii="Arial" w:hAnsi="Arial" w:cs="Arial"/>
                <w:w w:val="0"/>
                <w:sz w:val="15"/>
                <w:szCs w:val="15"/>
              </w:rPr>
              <w:t xml:space="preserve"> si dispone:</w:t>
            </w:r>
          </w:p>
          <w:p w:rsidR="00A23B3E" w:rsidRPr="003A1104" w:rsidRDefault="00A23B3E">
            <w:r w:rsidRPr="003A1104">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1104" w:rsidRDefault="00A23B3E">
            <w:pPr>
              <w:rPr>
                <w:rFonts w:ascii="Arial" w:hAnsi="Arial" w:cs="Arial"/>
                <w:sz w:val="15"/>
                <w:szCs w:val="15"/>
              </w:rPr>
            </w:pPr>
            <w:r w:rsidRPr="003A1104">
              <w:rPr>
                <w:rFonts w:ascii="Arial" w:hAnsi="Arial" w:cs="Arial"/>
                <w:w w:val="0"/>
                <w:sz w:val="15"/>
                <w:szCs w:val="15"/>
              </w:rPr>
              <w:t>[ ] Sì [ ] No</w:t>
            </w:r>
            <w:r w:rsidRPr="003A1104">
              <w:rPr>
                <w:rFonts w:ascii="Arial" w:hAnsi="Arial" w:cs="Arial"/>
                <w:w w:val="0"/>
                <w:sz w:val="15"/>
                <w:szCs w:val="15"/>
              </w:rPr>
              <w:br/>
            </w:r>
            <w:r w:rsidRPr="003A1104">
              <w:rPr>
                <w:rFonts w:ascii="Arial" w:hAnsi="Arial" w:cs="Arial"/>
                <w:w w:val="0"/>
                <w:sz w:val="15"/>
                <w:szCs w:val="15"/>
              </w:rPr>
              <w:br/>
            </w:r>
            <w:r w:rsidRPr="003A1104">
              <w:rPr>
                <w:rFonts w:ascii="Arial" w:hAnsi="Arial" w:cs="Arial"/>
                <w:w w:val="0"/>
                <w:sz w:val="15"/>
                <w:szCs w:val="15"/>
              </w:rPr>
              <w:br/>
            </w:r>
            <w:r w:rsidRPr="003A1104">
              <w:rPr>
                <w:rFonts w:ascii="Arial" w:hAnsi="Arial" w:cs="Arial"/>
                <w:w w:val="0"/>
                <w:sz w:val="15"/>
                <w:szCs w:val="15"/>
              </w:rPr>
              <w:br/>
            </w:r>
            <w:r w:rsidRPr="003A1104">
              <w:rPr>
                <w:rFonts w:ascii="Arial" w:hAnsi="Arial" w:cs="Arial"/>
                <w:w w:val="0"/>
                <w:sz w:val="15"/>
                <w:szCs w:val="15"/>
              </w:rPr>
              <w:br/>
              <w:t>[………..…] […………]</w:t>
            </w:r>
            <w:r w:rsidRPr="003A1104">
              <w:rPr>
                <w:rFonts w:ascii="Arial" w:hAnsi="Arial" w:cs="Arial"/>
                <w:w w:val="0"/>
                <w:sz w:val="15"/>
                <w:szCs w:val="15"/>
              </w:rPr>
              <w:br/>
            </w:r>
            <w:r w:rsidRPr="003A1104">
              <w:rPr>
                <w:rFonts w:ascii="Arial" w:hAnsi="Arial" w:cs="Arial"/>
                <w:w w:val="0"/>
                <w:sz w:val="15"/>
                <w:szCs w:val="15"/>
              </w:rPr>
              <w:br/>
            </w:r>
            <w:r w:rsidRPr="003A1104">
              <w:rPr>
                <w:rFonts w:ascii="Arial" w:hAnsi="Arial" w:cs="Arial"/>
                <w:w w:val="0"/>
                <w:sz w:val="15"/>
                <w:szCs w:val="15"/>
              </w:rPr>
              <w:br/>
            </w:r>
            <w:r w:rsidRPr="003A1104">
              <w:rPr>
                <w:rFonts w:ascii="Arial" w:hAnsi="Arial" w:cs="Arial"/>
                <w:sz w:val="15"/>
                <w:szCs w:val="15"/>
              </w:rPr>
              <w:t>(indirizzo web, autorità o organismo di emanazione, riferimento preciso della documentazione):</w:t>
            </w:r>
          </w:p>
          <w:p w:rsidR="00A23B3E" w:rsidRPr="003A1104" w:rsidRDefault="00A23B3E">
            <w:r w:rsidRPr="003A1104">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Solo per le procedure ristrette, le procedure competitive con negoziazione, le procedure di dialogo competitivo e i partenariati per l'innovazione:</w:t>
      </w:r>
    </w:p>
    <w:p w:rsidR="00A23B3E" w:rsidRPr="009A72CA" w:rsidRDefault="00A23B3E">
      <w:pPr>
        <w:rPr>
          <w:rFonts w:ascii="Arial" w:hAnsi="Arial" w:cs="Arial"/>
          <w:b/>
          <w:strike/>
          <w:w w:val="0"/>
          <w:sz w:val="15"/>
          <w:szCs w:val="15"/>
        </w:rPr>
      </w:pPr>
      <w:r w:rsidRPr="009A72CA">
        <w:rPr>
          <w:rFonts w:ascii="Arial" w:hAnsi="Arial" w:cs="Arial"/>
          <w:b/>
          <w:strike/>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w w:val="0"/>
                <w:sz w:val="15"/>
                <w:szCs w:val="15"/>
              </w:rPr>
            </w:pPr>
            <w:r w:rsidRPr="003558B8">
              <w:rPr>
                <w:rFonts w:ascii="Arial" w:hAnsi="Arial" w:cs="Arial"/>
                <w:strike/>
                <w:w w:val="0"/>
                <w:sz w:val="15"/>
                <w:szCs w:val="15"/>
              </w:rPr>
              <w:t xml:space="preserve">Di </w:t>
            </w:r>
            <w:r w:rsidRPr="003558B8">
              <w:rPr>
                <w:rFonts w:ascii="Arial" w:hAnsi="Arial" w:cs="Arial"/>
                <w:b/>
                <w:strike/>
                <w:w w:val="0"/>
                <w:sz w:val="15"/>
                <w:szCs w:val="15"/>
              </w:rPr>
              <w:t>soddisfare</w:t>
            </w:r>
            <w:r w:rsidRPr="003558B8">
              <w:rPr>
                <w:rFonts w:ascii="Arial" w:hAnsi="Arial" w:cs="Arial"/>
                <w:strike/>
                <w:w w:val="0"/>
                <w:sz w:val="15"/>
                <w:szCs w:val="15"/>
              </w:rPr>
              <w:t xml:space="preserve"> i criteri e le regole obiettivi e non discriminatori da applicare per limitare il numero di candidati, come di seguito indicato :</w:t>
            </w:r>
          </w:p>
          <w:p w:rsidR="00A23B3E" w:rsidRPr="003558B8" w:rsidRDefault="00A23B3E">
            <w:pPr>
              <w:rPr>
                <w:rFonts w:ascii="Arial" w:hAnsi="Arial" w:cs="Arial"/>
                <w:strike/>
                <w:sz w:val="15"/>
                <w:szCs w:val="15"/>
              </w:rPr>
            </w:pPr>
            <w:r w:rsidRPr="003558B8">
              <w:rPr>
                <w:rFonts w:ascii="Arial" w:hAnsi="Arial" w:cs="Arial"/>
                <w:strike/>
                <w:w w:val="0"/>
                <w:sz w:val="15"/>
                <w:szCs w:val="15"/>
              </w:rPr>
              <w:t xml:space="preserve">Se sono richiesti determinati certificati o altre forme di prove documentali, indicare per </w:t>
            </w:r>
            <w:r w:rsidRPr="003558B8">
              <w:rPr>
                <w:rFonts w:ascii="Arial" w:hAnsi="Arial" w:cs="Arial"/>
                <w:b/>
                <w:strike/>
                <w:sz w:val="15"/>
                <w:szCs w:val="15"/>
              </w:rPr>
              <w:t>ciascun documento</w:t>
            </w:r>
            <w:r w:rsidRPr="003558B8">
              <w:rPr>
                <w:rFonts w:ascii="Arial" w:hAnsi="Arial" w:cs="Arial"/>
                <w:strike/>
                <w:w w:val="0"/>
                <w:sz w:val="15"/>
                <w:szCs w:val="15"/>
              </w:rPr>
              <w:t xml:space="preserve"> se l'operatore economico dispone dei documenti richiesti:</w:t>
            </w:r>
          </w:p>
          <w:p w:rsidR="00A23B3E" w:rsidRPr="003558B8" w:rsidRDefault="00A23B3E">
            <w:pPr>
              <w:rPr>
                <w:strike/>
              </w:rPr>
            </w:pPr>
            <w:r w:rsidRPr="003558B8">
              <w:rPr>
                <w:rFonts w:ascii="Arial" w:hAnsi="Arial" w:cs="Arial"/>
                <w:strike/>
                <w:sz w:val="15"/>
                <w:szCs w:val="15"/>
              </w:rPr>
              <w:t>Se alcuni di tali certificati o altre forme di prove documentali sono disponibili elettronicamente (</w:t>
            </w:r>
            <w:r w:rsidRPr="003558B8">
              <w:rPr>
                <w:rStyle w:val="Rimandonotaapidipagina"/>
                <w:rFonts w:ascii="Arial" w:hAnsi="Arial" w:cs="Arial"/>
                <w:strike/>
                <w:sz w:val="15"/>
                <w:szCs w:val="15"/>
              </w:rPr>
              <w:footnoteReference w:id="38"/>
            </w:r>
            <w:r w:rsidRPr="003558B8">
              <w:rPr>
                <w:rFonts w:ascii="Arial" w:hAnsi="Arial" w:cs="Arial"/>
                <w:strike/>
                <w:sz w:val="15"/>
                <w:szCs w:val="15"/>
              </w:rPr>
              <w:t xml:space="preserve">), indicare per </w:t>
            </w:r>
            <w:r w:rsidRPr="003558B8">
              <w:rPr>
                <w:rFonts w:ascii="Arial" w:hAnsi="Arial" w:cs="Arial"/>
                <w:b/>
                <w:strike/>
                <w:sz w:val="15"/>
                <w:szCs w:val="15"/>
              </w:rPr>
              <w:t>ciascun documento</w:t>
            </w:r>
            <w:r w:rsidRPr="003558B8">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sz w:val="15"/>
                <w:szCs w:val="15"/>
              </w:rPr>
            </w:pP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t>[ ] Sì [ ] No (</w:t>
            </w:r>
            <w:r w:rsidRPr="003558B8">
              <w:rPr>
                <w:rStyle w:val="Rimandonotaapidipagina"/>
                <w:rFonts w:ascii="Arial" w:hAnsi="Arial" w:cs="Arial"/>
                <w:strike/>
                <w:sz w:val="15"/>
                <w:szCs w:val="15"/>
              </w:rPr>
              <w:footnoteReference w:id="39"/>
            </w: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r>
          </w:p>
          <w:p w:rsidR="00A23B3E" w:rsidRPr="003558B8" w:rsidRDefault="00A23B3E">
            <w:pPr>
              <w:rPr>
                <w:rFonts w:ascii="Arial" w:hAnsi="Arial" w:cs="Arial"/>
                <w:strike/>
                <w:sz w:val="15"/>
                <w:szCs w:val="15"/>
              </w:rPr>
            </w:pPr>
            <w:r w:rsidRPr="003558B8">
              <w:rPr>
                <w:rFonts w:ascii="Arial" w:hAnsi="Arial" w:cs="Arial"/>
                <w:strike/>
                <w:sz w:val="15"/>
                <w:szCs w:val="15"/>
              </w:rPr>
              <w:t xml:space="preserve">(indirizzo web, autorità o organismo di emanazione, riferimento preciso della documentazione): </w:t>
            </w:r>
          </w:p>
          <w:p w:rsidR="00A23B3E" w:rsidRPr="003558B8" w:rsidRDefault="00A23B3E">
            <w:pPr>
              <w:rPr>
                <w:strike/>
              </w:rPr>
            </w:pPr>
            <w:r w:rsidRPr="003558B8">
              <w:rPr>
                <w:rFonts w:ascii="Arial" w:hAnsi="Arial" w:cs="Arial"/>
                <w:strike/>
                <w:sz w:val="15"/>
                <w:szCs w:val="15"/>
              </w:rPr>
              <w:t>[………..…][……………][……………](</w:t>
            </w:r>
            <w:r w:rsidRPr="003558B8">
              <w:rPr>
                <w:rStyle w:val="Rimandonotaapidipagina"/>
                <w:rFonts w:ascii="Arial" w:hAnsi="Arial" w:cs="Arial"/>
                <w:strike/>
                <w:sz w:val="15"/>
                <w:szCs w:val="15"/>
              </w:rPr>
              <w:footnoteReference w:id="40"/>
            </w:r>
            <w:r w:rsidRPr="003558B8">
              <w:rPr>
                <w:rFonts w:ascii="Arial" w:hAnsi="Arial" w:cs="Arial"/>
                <w:strike/>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E6E" w:rsidRDefault="00C80E6E">
      <w:pPr>
        <w:spacing w:before="0" w:after="0"/>
      </w:pPr>
      <w:r>
        <w:separator/>
      </w:r>
    </w:p>
  </w:endnote>
  <w:endnote w:type="continuationSeparator" w:id="0">
    <w:p w:rsidR="00C80E6E" w:rsidRDefault="00C80E6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nt259">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E6E" w:rsidRPr="00D509A5" w:rsidRDefault="003853F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C80E6E" w:rsidRPr="00D509A5">
      <w:rPr>
        <w:rFonts w:ascii="Calibri" w:hAnsi="Calibri"/>
        <w:sz w:val="20"/>
        <w:szCs w:val="20"/>
      </w:rPr>
      <w:instrText>PAGE   \* MERGEFORMAT</w:instrText>
    </w:r>
    <w:r w:rsidRPr="00D509A5">
      <w:rPr>
        <w:rFonts w:ascii="Calibri" w:hAnsi="Calibri"/>
        <w:sz w:val="20"/>
        <w:szCs w:val="20"/>
      </w:rPr>
      <w:fldChar w:fldCharType="separate"/>
    </w:r>
    <w:r w:rsidR="00AB1AB2">
      <w:rPr>
        <w:rFonts w:ascii="Calibri" w:hAnsi="Calibri"/>
        <w:noProof/>
        <w:sz w:val="20"/>
        <w:szCs w:val="20"/>
      </w:rPr>
      <w:t>1</w:t>
    </w:r>
    <w:r w:rsidRPr="00D509A5">
      <w:rPr>
        <w:rFonts w:ascii="Calibri" w:hAnsi="Calibri"/>
        <w:sz w:val="20"/>
        <w:szCs w:val="20"/>
      </w:rPr>
      <w:fldChar w:fldCharType="end"/>
    </w:r>
  </w:p>
  <w:p w:rsidR="00C80E6E" w:rsidRDefault="00C80E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E6E" w:rsidRDefault="00C80E6E">
      <w:pPr>
        <w:spacing w:before="0" w:after="0"/>
      </w:pPr>
      <w:r>
        <w:separator/>
      </w:r>
    </w:p>
  </w:footnote>
  <w:footnote w:type="continuationSeparator" w:id="0">
    <w:p w:rsidR="00C80E6E" w:rsidRDefault="00C80E6E">
      <w:pPr>
        <w:spacing w:before="0" w:after="0"/>
      </w:pPr>
      <w:r>
        <w:continuationSeparator/>
      </w:r>
    </w:p>
  </w:footnote>
  <w:footnote w:id="1">
    <w:p w:rsidR="00C80E6E" w:rsidRPr="001F35A9" w:rsidRDefault="00C80E6E"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80E6E" w:rsidRPr="001F35A9" w:rsidRDefault="00C80E6E"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80E6E" w:rsidRPr="001F35A9" w:rsidRDefault="00C80E6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80E6E" w:rsidRPr="001F35A9" w:rsidRDefault="00C80E6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80E6E" w:rsidRPr="001F35A9" w:rsidRDefault="00C80E6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C80E6E" w:rsidRPr="001F35A9" w:rsidRDefault="00C80E6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80E6E" w:rsidRPr="001F35A9" w:rsidRDefault="00C80E6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80E6E" w:rsidRPr="001F35A9" w:rsidRDefault="00C80E6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80E6E" w:rsidRPr="001F35A9" w:rsidRDefault="00C80E6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80E6E" w:rsidRPr="001F35A9" w:rsidRDefault="00C80E6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80E6E" w:rsidRPr="001F35A9" w:rsidRDefault="00C80E6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80E6E" w:rsidRPr="001F35A9" w:rsidRDefault="00C80E6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80E6E" w:rsidRPr="001F35A9" w:rsidRDefault="00C80E6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80E6E" w:rsidRPr="001F35A9" w:rsidRDefault="00C80E6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80E6E" w:rsidRPr="003E60D1" w:rsidRDefault="00C80E6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80E6E" w:rsidRPr="003E60D1" w:rsidRDefault="00C80E6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80E6E" w:rsidRPr="003E60D1" w:rsidRDefault="00C80E6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80E6E" w:rsidRPr="003E60D1" w:rsidRDefault="00C80E6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80E6E" w:rsidRPr="003E60D1" w:rsidRDefault="00C80E6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80E6E" w:rsidRPr="003E60D1" w:rsidRDefault="00C80E6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80E6E" w:rsidRPr="003E60D1" w:rsidRDefault="00C80E6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80E6E" w:rsidRPr="003E60D1" w:rsidRDefault="00C80E6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80E6E" w:rsidRPr="003E60D1" w:rsidRDefault="00C80E6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80E6E" w:rsidRPr="003E60D1" w:rsidRDefault="00C80E6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80E6E" w:rsidRPr="003E60D1" w:rsidRDefault="00C80E6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80E6E" w:rsidRPr="003E60D1" w:rsidRDefault="00C80E6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80E6E" w:rsidRPr="003E60D1" w:rsidRDefault="00C80E6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80E6E" w:rsidRPr="003E60D1" w:rsidRDefault="00C80E6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80E6E" w:rsidRPr="00BF74E1" w:rsidRDefault="00C80E6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80E6E" w:rsidRPr="00F351F0" w:rsidRDefault="00C80E6E" w:rsidP="007329DA">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80E6E" w:rsidRPr="003E60D1" w:rsidRDefault="00C80E6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80E6E" w:rsidRPr="003E60D1" w:rsidRDefault="00C80E6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80E6E" w:rsidRPr="003E60D1" w:rsidRDefault="00C80E6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80E6E" w:rsidRPr="003E60D1" w:rsidRDefault="00C80E6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80E6E" w:rsidRPr="003E60D1" w:rsidRDefault="00C80E6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80E6E" w:rsidRPr="003E60D1" w:rsidRDefault="00C80E6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80E6E" w:rsidRPr="003E60D1" w:rsidRDefault="00C80E6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80E6E" w:rsidRPr="003E60D1" w:rsidRDefault="00C80E6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80E6E" w:rsidRPr="003E60D1" w:rsidRDefault="00C80E6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80E6E" w:rsidRPr="003E60D1" w:rsidRDefault="00C80E6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C80E6E" w:rsidRPr="003E60D1" w:rsidRDefault="00C80E6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80E6E" w:rsidRPr="003E60D1" w:rsidRDefault="00C80E6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80E6E" w:rsidRPr="003E60D1" w:rsidRDefault="00C80E6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80E6E" w:rsidRPr="003E60D1" w:rsidRDefault="00C80E6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80E6E" w:rsidRPr="003E60D1" w:rsidRDefault="00C80E6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29"/>
    <w:multiLevelType w:val="hybridMultilevel"/>
    <w:tmpl w:val="239EB540"/>
    <w:lvl w:ilvl="0" w:tplc="EE42E818">
      <w:start w:val="1"/>
      <w:numFmt w:val="low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594E"/>
    <w:rsid w:val="000576F3"/>
    <w:rsid w:val="00076DCA"/>
    <w:rsid w:val="00083F4A"/>
    <w:rsid w:val="00086820"/>
    <w:rsid w:val="00094F6C"/>
    <w:rsid w:val="000953DC"/>
    <w:rsid w:val="000A7B33"/>
    <w:rsid w:val="000B5314"/>
    <w:rsid w:val="000E1D74"/>
    <w:rsid w:val="000E5FBC"/>
    <w:rsid w:val="000F3D7D"/>
    <w:rsid w:val="000F4E8F"/>
    <w:rsid w:val="00121BF6"/>
    <w:rsid w:val="00122327"/>
    <w:rsid w:val="001309D1"/>
    <w:rsid w:val="001370D4"/>
    <w:rsid w:val="00143B01"/>
    <w:rsid w:val="00154F88"/>
    <w:rsid w:val="00161415"/>
    <w:rsid w:val="00164D10"/>
    <w:rsid w:val="001720EE"/>
    <w:rsid w:val="001752F0"/>
    <w:rsid w:val="001D2DAE"/>
    <w:rsid w:val="001D3A2B"/>
    <w:rsid w:val="001D56C2"/>
    <w:rsid w:val="001F0936"/>
    <w:rsid w:val="001F35A9"/>
    <w:rsid w:val="00200947"/>
    <w:rsid w:val="00203CAB"/>
    <w:rsid w:val="00221056"/>
    <w:rsid w:val="00252048"/>
    <w:rsid w:val="002567A3"/>
    <w:rsid w:val="00270DA2"/>
    <w:rsid w:val="002A21BC"/>
    <w:rsid w:val="002B2DEF"/>
    <w:rsid w:val="002C0CCC"/>
    <w:rsid w:val="002C169E"/>
    <w:rsid w:val="002C342F"/>
    <w:rsid w:val="002D50E9"/>
    <w:rsid w:val="002E43BE"/>
    <w:rsid w:val="002F2064"/>
    <w:rsid w:val="00316FAD"/>
    <w:rsid w:val="003210A3"/>
    <w:rsid w:val="00332029"/>
    <w:rsid w:val="00350D7E"/>
    <w:rsid w:val="003558B8"/>
    <w:rsid w:val="00365F6E"/>
    <w:rsid w:val="0036728A"/>
    <w:rsid w:val="003821AE"/>
    <w:rsid w:val="00384132"/>
    <w:rsid w:val="003853F4"/>
    <w:rsid w:val="003A1104"/>
    <w:rsid w:val="003A443E"/>
    <w:rsid w:val="003B3636"/>
    <w:rsid w:val="003B5DA4"/>
    <w:rsid w:val="003E21BD"/>
    <w:rsid w:val="003E60D1"/>
    <w:rsid w:val="003E7810"/>
    <w:rsid w:val="00405A89"/>
    <w:rsid w:val="004234D1"/>
    <w:rsid w:val="004250BE"/>
    <w:rsid w:val="004908EE"/>
    <w:rsid w:val="004A299E"/>
    <w:rsid w:val="004A52BF"/>
    <w:rsid w:val="004F13B8"/>
    <w:rsid w:val="00512B7C"/>
    <w:rsid w:val="00516C5E"/>
    <w:rsid w:val="00516CEA"/>
    <w:rsid w:val="00524FEA"/>
    <w:rsid w:val="005309A4"/>
    <w:rsid w:val="0054376E"/>
    <w:rsid w:val="00570F1D"/>
    <w:rsid w:val="00573B7A"/>
    <w:rsid w:val="0058406C"/>
    <w:rsid w:val="00590263"/>
    <w:rsid w:val="005B3B08"/>
    <w:rsid w:val="005C49E6"/>
    <w:rsid w:val="005E1A11"/>
    <w:rsid w:val="005E2955"/>
    <w:rsid w:val="005F2B30"/>
    <w:rsid w:val="0061478D"/>
    <w:rsid w:val="00625142"/>
    <w:rsid w:val="00635C8F"/>
    <w:rsid w:val="0064014A"/>
    <w:rsid w:val="00640F61"/>
    <w:rsid w:val="006624E0"/>
    <w:rsid w:val="006879D2"/>
    <w:rsid w:val="006942C9"/>
    <w:rsid w:val="006A5E21"/>
    <w:rsid w:val="006B430C"/>
    <w:rsid w:val="006B4D39"/>
    <w:rsid w:val="006B4D58"/>
    <w:rsid w:val="006D7FDC"/>
    <w:rsid w:val="006E1EA9"/>
    <w:rsid w:val="006F3D34"/>
    <w:rsid w:val="00725F46"/>
    <w:rsid w:val="007329DA"/>
    <w:rsid w:val="007351BF"/>
    <w:rsid w:val="00763931"/>
    <w:rsid w:val="00765FF9"/>
    <w:rsid w:val="00766402"/>
    <w:rsid w:val="00776E22"/>
    <w:rsid w:val="007B3FA9"/>
    <w:rsid w:val="007B50B2"/>
    <w:rsid w:val="007C795C"/>
    <w:rsid w:val="008002C4"/>
    <w:rsid w:val="00803C62"/>
    <w:rsid w:val="00805E25"/>
    <w:rsid w:val="008154AA"/>
    <w:rsid w:val="008229AE"/>
    <w:rsid w:val="008238F8"/>
    <w:rsid w:val="008265E4"/>
    <w:rsid w:val="00837E4F"/>
    <w:rsid w:val="00846D07"/>
    <w:rsid w:val="00857BF6"/>
    <w:rsid w:val="00890DC7"/>
    <w:rsid w:val="0089654F"/>
    <w:rsid w:val="008C734C"/>
    <w:rsid w:val="008D5E88"/>
    <w:rsid w:val="008E3A62"/>
    <w:rsid w:val="008E51E4"/>
    <w:rsid w:val="008F12E6"/>
    <w:rsid w:val="00900583"/>
    <w:rsid w:val="009117BF"/>
    <w:rsid w:val="00926EDB"/>
    <w:rsid w:val="00934658"/>
    <w:rsid w:val="00963386"/>
    <w:rsid w:val="009644B4"/>
    <w:rsid w:val="009A213F"/>
    <w:rsid w:val="009A72CA"/>
    <w:rsid w:val="009E204E"/>
    <w:rsid w:val="00A02818"/>
    <w:rsid w:val="00A23B3E"/>
    <w:rsid w:val="00A30CBB"/>
    <w:rsid w:val="00A35A1B"/>
    <w:rsid w:val="00A35A2C"/>
    <w:rsid w:val="00A46950"/>
    <w:rsid w:val="00A65E32"/>
    <w:rsid w:val="00A70FA0"/>
    <w:rsid w:val="00A807E1"/>
    <w:rsid w:val="00A97A1A"/>
    <w:rsid w:val="00AA2252"/>
    <w:rsid w:val="00AA48F0"/>
    <w:rsid w:val="00AA5F93"/>
    <w:rsid w:val="00AB1AB2"/>
    <w:rsid w:val="00AC24F6"/>
    <w:rsid w:val="00AE15CE"/>
    <w:rsid w:val="00AE5CFF"/>
    <w:rsid w:val="00B0073C"/>
    <w:rsid w:val="00B123D1"/>
    <w:rsid w:val="00B159AE"/>
    <w:rsid w:val="00B27AFA"/>
    <w:rsid w:val="00B3289C"/>
    <w:rsid w:val="00B32C28"/>
    <w:rsid w:val="00B637DF"/>
    <w:rsid w:val="00B64AE6"/>
    <w:rsid w:val="00B80BA0"/>
    <w:rsid w:val="00B91406"/>
    <w:rsid w:val="00B93DB3"/>
    <w:rsid w:val="00B9539A"/>
    <w:rsid w:val="00BA4B77"/>
    <w:rsid w:val="00BA4F12"/>
    <w:rsid w:val="00BB116C"/>
    <w:rsid w:val="00BB639E"/>
    <w:rsid w:val="00BC09F5"/>
    <w:rsid w:val="00BC0A81"/>
    <w:rsid w:val="00BD25FD"/>
    <w:rsid w:val="00BF74E1"/>
    <w:rsid w:val="00C03658"/>
    <w:rsid w:val="00C27A77"/>
    <w:rsid w:val="00C319C7"/>
    <w:rsid w:val="00C427DB"/>
    <w:rsid w:val="00C47D53"/>
    <w:rsid w:val="00C60A33"/>
    <w:rsid w:val="00C64D4B"/>
    <w:rsid w:val="00C80E6E"/>
    <w:rsid w:val="00C92169"/>
    <w:rsid w:val="00CA04F3"/>
    <w:rsid w:val="00CA56CE"/>
    <w:rsid w:val="00CC764A"/>
    <w:rsid w:val="00CD2288"/>
    <w:rsid w:val="00CD3E4F"/>
    <w:rsid w:val="00CF449A"/>
    <w:rsid w:val="00CF67FF"/>
    <w:rsid w:val="00D0002E"/>
    <w:rsid w:val="00D0527B"/>
    <w:rsid w:val="00D26436"/>
    <w:rsid w:val="00D27DB2"/>
    <w:rsid w:val="00D456EF"/>
    <w:rsid w:val="00D509A5"/>
    <w:rsid w:val="00D60C6D"/>
    <w:rsid w:val="00D64744"/>
    <w:rsid w:val="00D92A41"/>
    <w:rsid w:val="00D93877"/>
    <w:rsid w:val="00DA7329"/>
    <w:rsid w:val="00DB741D"/>
    <w:rsid w:val="00DB7D4D"/>
    <w:rsid w:val="00DE4996"/>
    <w:rsid w:val="00E0264E"/>
    <w:rsid w:val="00E02B84"/>
    <w:rsid w:val="00E17C9B"/>
    <w:rsid w:val="00EB216B"/>
    <w:rsid w:val="00EB45DC"/>
    <w:rsid w:val="00EC6112"/>
    <w:rsid w:val="00ED251B"/>
    <w:rsid w:val="00F003A1"/>
    <w:rsid w:val="00F020F7"/>
    <w:rsid w:val="00F26DE7"/>
    <w:rsid w:val="00F351F0"/>
    <w:rsid w:val="00F51F37"/>
    <w:rsid w:val="00F53A05"/>
    <w:rsid w:val="00F575CF"/>
    <w:rsid w:val="00F62D30"/>
    <w:rsid w:val="00F62F53"/>
    <w:rsid w:val="00F639BD"/>
    <w:rsid w:val="00F672A2"/>
    <w:rsid w:val="00F76B23"/>
    <w:rsid w:val="00F76BDF"/>
    <w:rsid w:val="00F87DEB"/>
    <w:rsid w:val="00F9449A"/>
    <w:rsid w:val="00F95202"/>
    <w:rsid w:val="00FA6641"/>
    <w:rsid w:val="00FB3543"/>
    <w:rsid w:val="00FC11E3"/>
    <w:rsid w:val="00FD1678"/>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200947"/>
    <w:pPr>
      <w:keepNext/>
      <w:spacing w:before="360"/>
      <w:outlineLvl w:val="0"/>
    </w:pPr>
    <w:rPr>
      <w:rFonts w:eastAsia="font259"/>
      <w:b/>
      <w:bCs/>
      <w:smallCaps/>
      <w:szCs w:val="28"/>
    </w:rPr>
  </w:style>
  <w:style w:type="paragraph" w:styleId="Titolo2">
    <w:name w:val="heading 2"/>
    <w:basedOn w:val="Normale"/>
    <w:qFormat/>
    <w:rsid w:val="00200947"/>
    <w:pPr>
      <w:keepNext/>
      <w:outlineLvl w:val="1"/>
    </w:pPr>
    <w:rPr>
      <w:rFonts w:eastAsia="font259"/>
      <w:b/>
      <w:bCs/>
      <w:szCs w:val="26"/>
    </w:rPr>
  </w:style>
  <w:style w:type="paragraph" w:styleId="Titolo3">
    <w:name w:val="heading 3"/>
    <w:basedOn w:val="Normale"/>
    <w:qFormat/>
    <w:rsid w:val="00200947"/>
    <w:pPr>
      <w:keepNext/>
      <w:outlineLvl w:val="2"/>
    </w:pPr>
    <w:rPr>
      <w:rFonts w:eastAsia="font259"/>
      <w:bCs/>
      <w:i/>
    </w:rPr>
  </w:style>
  <w:style w:type="paragraph" w:styleId="Titolo4">
    <w:name w:val="heading 4"/>
    <w:basedOn w:val="Normale"/>
    <w:qFormat/>
    <w:rsid w:val="00200947"/>
    <w:pPr>
      <w:keepNext/>
      <w:outlineLvl w:val="3"/>
    </w:pPr>
    <w:rPr>
      <w:rFonts w:eastAsia="font25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200947"/>
  </w:style>
  <w:style w:type="character" w:customStyle="1" w:styleId="Titolo1Carattere">
    <w:name w:val="Titolo 1 Carattere"/>
    <w:rsid w:val="00200947"/>
    <w:rPr>
      <w:rFonts w:ascii="Times New Roman" w:eastAsia="font259" w:hAnsi="Times New Roman" w:cs="Times New Roman"/>
      <w:b/>
      <w:bCs/>
      <w:smallCaps/>
      <w:sz w:val="24"/>
      <w:szCs w:val="28"/>
      <w:lang w:eastAsia="it-IT" w:bidi="it-IT"/>
    </w:rPr>
  </w:style>
  <w:style w:type="character" w:customStyle="1" w:styleId="Titolo2Carattere">
    <w:name w:val="Titolo 2 Carattere"/>
    <w:rsid w:val="00200947"/>
    <w:rPr>
      <w:rFonts w:ascii="Times New Roman" w:eastAsia="font259" w:hAnsi="Times New Roman" w:cs="Times New Roman"/>
      <w:b/>
      <w:bCs/>
      <w:sz w:val="24"/>
      <w:szCs w:val="26"/>
      <w:lang w:eastAsia="it-IT" w:bidi="it-IT"/>
    </w:rPr>
  </w:style>
  <w:style w:type="character" w:customStyle="1" w:styleId="Titolo3Carattere">
    <w:name w:val="Titolo 3 Carattere"/>
    <w:rsid w:val="00200947"/>
    <w:rPr>
      <w:rFonts w:ascii="Times New Roman" w:eastAsia="font259" w:hAnsi="Times New Roman" w:cs="Times New Roman"/>
      <w:bCs/>
      <w:i/>
      <w:sz w:val="24"/>
      <w:lang w:eastAsia="it-IT" w:bidi="it-IT"/>
    </w:rPr>
  </w:style>
  <w:style w:type="character" w:customStyle="1" w:styleId="Titolo4Carattere">
    <w:name w:val="Titolo 4 Carattere"/>
    <w:rsid w:val="00200947"/>
    <w:rPr>
      <w:rFonts w:ascii="Times New Roman" w:eastAsia="font259" w:hAnsi="Times New Roman" w:cs="Times New Roman"/>
      <w:bCs/>
      <w:iCs/>
      <w:sz w:val="24"/>
      <w:lang w:eastAsia="it-IT" w:bidi="it-IT"/>
    </w:rPr>
  </w:style>
  <w:style w:type="character" w:customStyle="1" w:styleId="NormalBoldChar">
    <w:name w:val="NormalBold Char"/>
    <w:rsid w:val="00200947"/>
    <w:rPr>
      <w:rFonts w:ascii="Times New Roman" w:eastAsia="Times New Roman" w:hAnsi="Times New Roman" w:cs="Times New Roman"/>
      <w:b/>
      <w:sz w:val="24"/>
      <w:lang w:eastAsia="it-IT" w:bidi="it-IT"/>
    </w:rPr>
  </w:style>
  <w:style w:type="character" w:customStyle="1" w:styleId="DeltaViewInsertion">
    <w:name w:val="DeltaView Insertion"/>
    <w:rsid w:val="00200947"/>
    <w:rPr>
      <w:b/>
      <w:i/>
      <w:spacing w:val="0"/>
    </w:rPr>
  </w:style>
  <w:style w:type="character" w:customStyle="1" w:styleId="PidipaginaCarattere">
    <w:name w:val="Piè di pagina Carattere"/>
    <w:uiPriority w:val="99"/>
    <w:rsid w:val="0020094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0094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00947"/>
    <w:rPr>
      <w:shd w:val="clear" w:color="auto" w:fill="FFFFFF"/>
      <w:vertAlign w:val="superscript"/>
    </w:rPr>
  </w:style>
  <w:style w:type="character" w:customStyle="1" w:styleId="IntestazioneCarattere">
    <w:name w:val="Intestazione Carattere"/>
    <w:rsid w:val="00200947"/>
    <w:rPr>
      <w:rFonts w:ascii="Times New Roman" w:eastAsia="Calibri" w:hAnsi="Times New Roman" w:cs="Times New Roman"/>
      <w:sz w:val="24"/>
      <w:lang w:eastAsia="it-IT" w:bidi="it-IT"/>
    </w:rPr>
  </w:style>
  <w:style w:type="character" w:customStyle="1" w:styleId="TestofumettoCarattere">
    <w:name w:val="Testo fumetto Carattere"/>
    <w:rsid w:val="00200947"/>
    <w:rPr>
      <w:rFonts w:ascii="Tahoma" w:eastAsia="Calibri" w:hAnsi="Tahoma" w:cs="Tahoma"/>
      <w:sz w:val="16"/>
      <w:szCs w:val="16"/>
      <w:lang w:eastAsia="it-IT" w:bidi="it-IT"/>
    </w:rPr>
  </w:style>
  <w:style w:type="character" w:styleId="Collegamentoipertestuale">
    <w:name w:val="Hyperlink"/>
    <w:rsid w:val="00200947"/>
    <w:rPr>
      <w:color w:val="0000FF"/>
      <w:u w:val="single"/>
    </w:rPr>
  </w:style>
  <w:style w:type="character" w:customStyle="1" w:styleId="ListLabel1">
    <w:name w:val="ListLabel 1"/>
    <w:rsid w:val="00200947"/>
    <w:rPr>
      <w:color w:val="000000"/>
    </w:rPr>
  </w:style>
  <w:style w:type="character" w:customStyle="1" w:styleId="ListLabel2">
    <w:name w:val="ListLabel 2"/>
    <w:rsid w:val="00200947"/>
    <w:rPr>
      <w:sz w:val="16"/>
      <w:szCs w:val="16"/>
    </w:rPr>
  </w:style>
  <w:style w:type="character" w:customStyle="1" w:styleId="ListLabel3">
    <w:name w:val="ListLabel 3"/>
    <w:rsid w:val="00200947"/>
    <w:rPr>
      <w:rFonts w:ascii="Arial" w:hAnsi="Arial"/>
      <w:b/>
      <w:i w:val="0"/>
      <w:sz w:val="15"/>
    </w:rPr>
  </w:style>
  <w:style w:type="character" w:customStyle="1" w:styleId="ListLabel4">
    <w:name w:val="ListLabel 4"/>
    <w:rsid w:val="00200947"/>
    <w:rPr>
      <w:i w:val="0"/>
    </w:rPr>
  </w:style>
  <w:style w:type="character" w:customStyle="1" w:styleId="ListLabel5">
    <w:name w:val="ListLabel 5"/>
    <w:rsid w:val="00200947"/>
    <w:rPr>
      <w:rFonts w:ascii="Arial" w:hAnsi="Arial"/>
      <w:i w:val="0"/>
      <w:sz w:val="15"/>
    </w:rPr>
  </w:style>
  <w:style w:type="character" w:customStyle="1" w:styleId="ListLabel6">
    <w:name w:val="ListLabel 6"/>
    <w:rsid w:val="00200947"/>
    <w:rPr>
      <w:color w:val="000000"/>
    </w:rPr>
  </w:style>
  <w:style w:type="character" w:customStyle="1" w:styleId="ListLabel7">
    <w:name w:val="ListLabel 7"/>
    <w:rsid w:val="00200947"/>
    <w:rPr>
      <w:rFonts w:eastAsia="Calibri" w:cs="Arial"/>
      <w:b w:val="0"/>
      <w:color w:val="00000A"/>
    </w:rPr>
  </w:style>
  <w:style w:type="character" w:customStyle="1" w:styleId="ListLabel8">
    <w:name w:val="ListLabel 8"/>
    <w:rsid w:val="00200947"/>
    <w:rPr>
      <w:rFonts w:cs="Courier New"/>
    </w:rPr>
  </w:style>
  <w:style w:type="character" w:customStyle="1" w:styleId="ListLabel9">
    <w:name w:val="ListLabel 9"/>
    <w:rsid w:val="00200947"/>
    <w:rPr>
      <w:rFonts w:cs="Courier New"/>
    </w:rPr>
  </w:style>
  <w:style w:type="character" w:customStyle="1" w:styleId="ListLabel10">
    <w:name w:val="ListLabel 10"/>
    <w:rsid w:val="00200947"/>
    <w:rPr>
      <w:rFonts w:cs="Courier New"/>
    </w:rPr>
  </w:style>
  <w:style w:type="character" w:customStyle="1" w:styleId="ListLabel11">
    <w:name w:val="ListLabel 11"/>
    <w:rsid w:val="00200947"/>
    <w:rPr>
      <w:rFonts w:eastAsia="Calibri" w:cs="Arial"/>
    </w:rPr>
  </w:style>
  <w:style w:type="character" w:customStyle="1" w:styleId="ListLabel12">
    <w:name w:val="ListLabel 12"/>
    <w:rsid w:val="00200947"/>
    <w:rPr>
      <w:rFonts w:cs="Courier New"/>
    </w:rPr>
  </w:style>
  <w:style w:type="character" w:customStyle="1" w:styleId="ListLabel13">
    <w:name w:val="ListLabel 13"/>
    <w:rsid w:val="00200947"/>
    <w:rPr>
      <w:rFonts w:cs="Courier New"/>
    </w:rPr>
  </w:style>
  <w:style w:type="character" w:customStyle="1" w:styleId="ListLabel14">
    <w:name w:val="ListLabel 14"/>
    <w:rsid w:val="00200947"/>
    <w:rPr>
      <w:rFonts w:cs="Courier New"/>
    </w:rPr>
  </w:style>
  <w:style w:type="character" w:customStyle="1" w:styleId="ListLabel15">
    <w:name w:val="ListLabel 15"/>
    <w:rsid w:val="00200947"/>
    <w:rPr>
      <w:rFonts w:eastAsia="Calibri" w:cs="Arial"/>
      <w:color w:val="FF0000"/>
    </w:rPr>
  </w:style>
  <w:style w:type="character" w:customStyle="1" w:styleId="ListLabel16">
    <w:name w:val="ListLabel 16"/>
    <w:rsid w:val="00200947"/>
    <w:rPr>
      <w:rFonts w:cs="Courier New"/>
    </w:rPr>
  </w:style>
  <w:style w:type="character" w:customStyle="1" w:styleId="ListLabel17">
    <w:name w:val="ListLabel 17"/>
    <w:rsid w:val="00200947"/>
    <w:rPr>
      <w:rFonts w:cs="Courier New"/>
    </w:rPr>
  </w:style>
  <w:style w:type="character" w:customStyle="1" w:styleId="ListLabel18">
    <w:name w:val="ListLabel 18"/>
    <w:rsid w:val="00200947"/>
    <w:rPr>
      <w:rFonts w:cs="Courier New"/>
    </w:rPr>
  </w:style>
  <w:style w:type="character" w:customStyle="1" w:styleId="ListLabel19">
    <w:name w:val="ListLabel 19"/>
    <w:rsid w:val="00200947"/>
    <w:rPr>
      <w:rFonts w:cs="Courier New"/>
    </w:rPr>
  </w:style>
  <w:style w:type="character" w:customStyle="1" w:styleId="ListLabel20">
    <w:name w:val="ListLabel 20"/>
    <w:rsid w:val="00200947"/>
    <w:rPr>
      <w:rFonts w:cs="Courier New"/>
    </w:rPr>
  </w:style>
  <w:style w:type="character" w:customStyle="1" w:styleId="ListLabel21">
    <w:name w:val="ListLabel 21"/>
    <w:rsid w:val="00200947"/>
    <w:rPr>
      <w:rFonts w:cs="Courier New"/>
    </w:rPr>
  </w:style>
  <w:style w:type="character" w:customStyle="1" w:styleId="Caratterenotaapidipagina">
    <w:name w:val="Carattere nota a piè di pagina"/>
    <w:rsid w:val="00200947"/>
  </w:style>
  <w:style w:type="character" w:styleId="Rimandonotaapidipagina">
    <w:name w:val="footnote reference"/>
    <w:rsid w:val="00200947"/>
    <w:rPr>
      <w:vertAlign w:val="superscript"/>
    </w:rPr>
  </w:style>
  <w:style w:type="character" w:styleId="Rimandonotadichiusura">
    <w:name w:val="endnote reference"/>
    <w:rsid w:val="00200947"/>
    <w:rPr>
      <w:vertAlign w:val="superscript"/>
    </w:rPr>
  </w:style>
  <w:style w:type="character" w:customStyle="1" w:styleId="Caratterenotadichiusura">
    <w:name w:val="Carattere nota di chiusura"/>
    <w:rsid w:val="00200947"/>
  </w:style>
  <w:style w:type="character" w:customStyle="1" w:styleId="ListLabel22">
    <w:name w:val="ListLabel 22"/>
    <w:rsid w:val="00200947"/>
    <w:rPr>
      <w:sz w:val="16"/>
      <w:szCs w:val="16"/>
    </w:rPr>
  </w:style>
  <w:style w:type="character" w:customStyle="1" w:styleId="ListLabel23">
    <w:name w:val="ListLabel 23"/>
    <w:rsid w:val="00200947"/>
    <w:rPr>
      <w:rFonts w:ascii="Arial" w:hAnsi="Arial" w:cs="Symbol"/>
      <w:sz w:val="15"/>
    </w:rPr>
  </w:style>
  <w:style w:type="character" w:customStyle="1" w:styleId="ListLabel24">
    <w:name w:val="ListLabel 24"/>
    <w:rsid w:val="00200947"/>
    <w:rPr>
      <w:rFonts w:ascii="Arial" w:hAnsi="Arial"/>
      <w:b/>
      <w:i w:val="0"/>
      <w:sz w:val="15"/>
    </w:rPr>
  </w:style>
  <w:style w:type="character" w:customStyle="1" w:styleId="ListLabel25">
    <w:name w:val="ListLabel 25"/>
    <w:rsid w:val="00200947"/>
    <w:rPr>
      <w:rFonts w:ascii="Arial" w:hAnsi="Arial"/>
      <w:i w:val="0"/>
      <w:sz w:val="15"/>
    </w:rPr>
  </w:style>
  <w:style w:type="character" w:customStyle="1" w:styleId="ListLabel26">
    <w:name w:val="ListLabel 26"/>
    <w:rsid w:val="00200947"/>
    <w:rPr>
      <w:rFonts w:ascii="Arial" w:hAnsi="Arial" w:cs="Symbol"/>
      <w:sz w:val="15"/>
    </w:rPr>
  </w:style>
  <w:style w:type="character" w:customStyle="1" w:styleId="ListLabel27">
    <w:name w:val="ListLabel 27"/>
    <w:rsid w:val="00200947"/>
    <w:rPr>
      <w:rFonts w:ascii="Arial" w:hAnsi="Arial" w:cs="Courier New"/>
      <w:sz w:val="14"/>
    </w:rPr>
  </w:style>
  <w:style w:type="character" w:customStyle="1" w:styleId="ListLabel28">
    <w:name w:val="ListLabel 28"/>
    <w:rsid w:val="00200947"/>
    <w:rPr>
      <w:rFonts w:cs="Courier New"/>
    </w:rPr>
  </w:style>
  <w:style w:type="character" w:customStyle="1" w:styleId="ListLabel29">
    <w:name w:val="ListLabel 29"/>
    <w:rsid w:val="00200947"/>
    <w:rPr>
      <w:rFonts w:cs="Wingdings"/>
    </w:rPr>
  </w:style>
  <w:style w:type="character" w:customStyle="1" w:styleId="ListLabel30">
    <w:name w:val="ListLabel 30"/>
    <w:rsid w:val="00200947"/>
    <w:rPr>
      <w:rFonts w:cs="Symbol"/>
    </w:rPr>
  </w:style>
  <w:style w:type="character" w:customStyle="1" w:styleId="ListLabel31">
    <w:name w:val="ListLabel 31"/>
    <w:rsid w:val="00200947"/>
    <w:rPr>
      <w:rFonts w:cs="Courier New"/>
    </w:rPr>
  </w:style>
  <w:style w:type="character" w:customStyle="1" w:styleId="ListLabel32">
    <w:name w:val="ListLabel 32"/>
    <w:rsid w:val="00200947"/>
    <w:rPr>
      <w:rFonts w:cs="Wingdings"/>
    </w:rPr>
  </w:style>
  <w:style w:type="character" w:customStyle="1" w:styleId="ListLabel33">
    <w:name w:val="ListLabel 33"/>
    <w:rsid w:val="00200947"/>
    <w:rPr>
      <w:rFonts w:cs="Symbol"/>
    </w:rPr>
  </w:style>
  <w:style w:type="character" w:customStyle="1" w:styleId="ListLabel34">
    <w:name w:val="ListLabel 34"/>
    <w:rsid w:val="00200947"/>
    <w:rPr>
      <w:rFonts w:cs="Courier New"/>
    </w:rPr>
  </w:style>
  <w:style w:type="character" w:customStyle="1" w:styleId="ListLabel35">
    <w:name w:val="ListLabel 35"/>
    <w:rsid w:val="00200947"/>
    <w:rPr>
      <w:rFonts w:cs="Wingdings"/>
    </w:rPr>
  </w:style>
  <w:style w:type="character" w:customStyle="1" w:styleId="ListLabel36">
    <w:name w:val="ListLabel 36"/>
    <w:rsid w:val="00200947"/>
    <w:rPr>
      <w:rFonts w:ascii="Arial" w:hAnsi="Arial" w:cs="Symbol"/>
      <w:sz w:val="15"/>
    </w:rPr>
  </w:style>
  <w:style w:type="character" w:customStyle="1" w:styleId="ListLabel37">
    <w:name w:val="ListLabel 37"/>
    <w:rsid w:val="00200947"/>
    <w:rPr>
      <w:rFonts w:ascii="Arial" w:hAnsi="Arial"/>
      <w:b/>
      <w:i w:val="0"/>
      <w:sz w:val="15"/>
    </w:rPr>
  </w:style>
  <w:style w:type="character" w:customStyle="1" w:styleId="ListLabel38">
    <w:name w:val="ListLabel 38"/>
    <w:rsid w:val="00200947"/>
    <w:rPr>
      <w:rFonts w:ascii="Arial" w:hAnsi="Arial"/>
      <w:i w:val="0"/>
      <w:sz w:val="15"/>
    </w:rPr>
  </w:style>
  <w:style w:type="character" w:customStyle="1" w:styleId="ListLabel39">
    <w:name w:val="ListLabel 39"/>
    <w:rsid w:val="00200947"/>
    <w:rPr>
      <w:rFonts w:ascii="Arial" w:hAnsi="Arial" w:cs="Symbol"/>
      <w:sz w:val="15"/>
    </w:rPr>
  </w:style>
  <w:style w:type="character" w:customStyle="1" w:styleId="ListLabel40">
    <w:name w:val="ListLabel 40"/>
    <w:rsid w:val="00200947"/>
    <w:rPr>
      <w:rFonts w:cs="Courier New"/>
      <w:sz w:val="14"/>
    </w:rPr>
  </w:style>
  <w:style w:type="character" w:customStyle="1" w:styleId="ListLabel41">
    <w:name w:val="ListLabel 41"/>
    <w:rsid w:val="00200947"/>
    <w:rPr>
      <w:rFonts w:cs="Courier New"/>
    </w:rPr>
  </w:style>
  <w:style w:type="character" w:customStyle="1" w:styleId="ListLabel42">
    <w:name w:val="ListLabel 42"/>
    <w:rsid w:val="00200947"/>
    <w:rPr>
      <w:rFonts w:cs="Wingdings"/>
    </w:rPr>
  </w:style>
  <w:style w:type="character" w:customStyle="1" w:styleId="ListLabel43">
    <w:name w:val="ListLabel 43"/>
    <w:rsid w:val="00200947"/>
    <w:rPr>
      <w:rFonts w:cs="Symbol"/>
    </w:rPr>
  </w:style>
  <w:style w:type="character" w:customStyle="1" w:styleId="ListLabel44">
    <w:name w:val="ListLabel 44"/>
    <w:rsid w:val="00200947"/>
    <w:rPr>
      <w:rFonts w:cs="Courier New"/>
    </w:rPr>
  </w:style>
  <w:style w:type="character" w:customStyle="1" w:styleId="ListLabel45">
    <w:name w:val="ListLabel 45"/>
    <w:rsid w:val="00200947"/>
    <w:rPr>
      <w:rFonts w:cs="Wingdings"/>
    </w:rPr>
  </w:style>
  <w:style w:type="character" w:customStyle="1" w:styleId="ListLabel46">
    <w:name w:val="ListLabel 46"/>
    <w:rsid w:val="00200947"/>
    <w:rPr>
      <w:rFonts w:cs="Symbol"/>
    </w:rPr>
  </w:style>
  <w:style w:type="character" w:customStyle="1" w:styleId="ListLabel47">
    <w:name w:val="ListLabel 47"/>
    <w:rsid w:val="00200947"/>
    <w:rPr>
      <w:rFonts w:cs="Courier New"/>
    </w:rPr>
  </w:style>
  <w:style w:type="character" w:customStyle="1" w:styleId="ListLabel48">
    <w:name w:val="ListLabel 48"/>
    <w:rsid w:val="00200947"/>
    <w:rPr>
      <w:rFonts w:cs="Wingdings"/>
    </w:rPr>
  </w:style>
  <w:style w:type="character" w:customStyle="1" w:styleId="ListLabel49">
    <w:name w:val="ListLabel 49"/>
    <w:rsid w:val="00200947"/>
    <w:rPr>
      <w:rFonts w:ascii="Arial" w:hAnsi="Arial" w:cs="Symbol"/>
      <w:sz w:val="15"/>
    </w:rPr>
  </w:style>
  <w:style w:type="character" w:customStyle="1" w:styleId="ListLabel50">
    <w:name w:val="ListLabel 50"/>
    <w:rsid w:val="00200947"/>
    <w:rPr>
      <w:rFonts w:ascii="Arial" w:hAnsi="Arial"/>
      <w:b/>
      <w:i w:val="0"/>
      <w:sz w:val="15"/>
    </w:rPr>
  </w:style>
  <w:style w:type="character" w:customStyle="1" w:styleId="ListLabel51">
    <w:name w:val="ListLabel 51"/>
    <w:rsid w:val="00200947"/>
    <w:rPr>
      <w:rFonts w:ascii="Arial" w:hAnsi="Arial"/>
      <w:i w:val="0"/>
      <w:sz w:val="15"/>
    </w:rPr>
  </w:style>
  <w:style w:type="character" w:customStyle="1" w:styleId="ListLabel52">
    <w:name w:val="ListLabel 52"/>
    <w:rsid w:val="00200947"/>
    <w:rPr>
      <w:rFonts w:ascii="Arial" w:hAnsi="Arial" w:cs="Symbol"/>
      <w:sz w:val="15"/>
    </w:rPr>
  </w:style>
  <w:style w:type="character" w:customStyle="1" w:styleId="ListLabel53">
    <w:name w:val="ListLabel 53"/>
    <w:rsid w:val="00200947"/>
    <w:rPr>
      <w:rFonts w:cs="Courier New"/>
      <w:sz w:val="14"/>
    </w:rPr>
  </w:style>
  <w:style w:type="character" w:customStyle="1" w:styleId="ListLabel54">
    <w:name w:val="ListLabel 54"/>
    <w:rsid w:val="00200947"/>
    <w:rPr>
      <w:rFonts w:cs="Courier New"/>
    </w:rPr>
  </w:style>
  <w:style w:type="character" w:customStyle="1" w:styleId="ListLabel55">
    <w:name w:val="ListLabel 55"/>
    <w:rsid w:val="00200947"/>
    <w:rPr>
      <w:rFonts w:cs="Wingdings"/>
    </w:rPr>
  </w:style>
  <w:style w:type="character" w:customStyle="1" w:styleId="ListLabel56">
    <w:name w:val="ListLabel 56"/>
    <w:rsid w:val="00200947"/>
    <w:rPr>
      <w:rFonts w:cs="Symbol"/>
    </w:rPr>
  </w:style>
  <w:style w:type="character" w:customStyle="1" w:styleId="ListLabel57">
    <w:name w:val="ListLabel 57"/>
    <w:rsid w:val="00200947"/>
    <w:rPr>
      <w:rFonts w:cs="Courier New"/>
    </w:rPr>
  </w:style>
  <w:style w:type="character" w:customStyle="1" w:styleId="ListLabel58">
    <w:name w:val="ListLabel 58"/>
    <w:rsid w:val="00200947"/>
    <w:rPr>
      <w:rFonts w:cs="Wingdings"/>
    </w:rPr>
  </w:style>
  <w:style w:type="character" w:customStyle="1" w:styleId="ListLabel59">
    <w:name w:val="ListLabel 59"/>
    <w:rsid w:val="00200947"/>
    <w:rPr>
      <w:rFonts w:cs="Symbol"/>
    </w:rPr>
  </w:style>
  <w:style w:type="character" w:customStyle="1" w:styleId="ListLabel60">
    <w:name w:val="ListLabel 60"/>
    <w:rsid w:val="00200947"/>
    <w:rPr>
      <w:rFonts w:cs="Courier New"/>
    </w:rPr>
  </w:style>
  <w:style w:type="character" w:customStyle="1" w:styleId="ListLabel61">
    <w:name w:val="ListLabel 61"/>
    <w:rsid w:val="00200947"/>
    <w:rPr>
      <w:rFonts w:cs="Wingdings"/>
    </w:rPr>
  </w:style>
  <w:style w:type="character" w:customStyle="1" w:styleId="ListLabel62">
    <w:name w:val="ListLabel 62"/>
    <w:rsid w:val="00200947"/>
    <w:rPr>
      <w:rFonts w:ascii="Arial" w:hAnsi="Arial" w:cs="Symbol"/>
      <w:sz w:val="15"/>
    </w:rPr>
  </w:style>
  <w:style w:type="character" w:customStyle="1" w:styleId="ListLabel63">
    <w:name w:val="ListLabel 63"/>
    <w:rsid w:val="00200947"/>
    <w:rPr>
      <w:rFonts w:ascii="Arial" w:hAnsi="Arial"/>
      <w:b/>
      <w:i w:val="0"/>
      <w:sz w:val="15"/>
    </w:rPr>
  </w:style>
  <w:style w:type="character" w:customStyle="1" w:styleId="ListLabel64">
    <w:name w:val="ListLabel 64"/>
    <w:rsid w:val="00200947"/>
    <w:rPr>
      <w:rFonts w:ascii="Arial" w:hAnsi="Arial"/>
      <w:i w:val="0"/>
      <w:sz w:val="15"/>
    </w:rPr>
  </w:style>
  <w:style w:type="character" w:customStyle="1" w:styleId="ListLabel65">
    <w:name w:val="ListLabel 65"/>
    <w:rsid w:val="00200947"/>
    <w:rPr>
      <w:rFonts w:ascii="Arial" w:hAnsi="Arial" w:cs="Symbol"/>
      <w:sz w:val="15"/>
    </w:rPr>
  </w:style>
  <w:style w:type="character" w:customStyle="1" w:styleId="ListLabel66">
    <w:name w:val="ListLabel 66"/>
    <w:rsid w:val="00200947"/>
    <w:rPr>
      <w:rFonts w:cs="Courier New"/>
      <w:sz w:val="14"/>
    </w:rPr>
  </w:style>
  <w:style w:type="character" w:customStyle="1" w:styleId="ListLabel67">
    <w:name w:val="ListLabel 67"/>
    <w:rsid w:val="00200947"/>
    <w:rPr>
      <w:rFonts w:cs="Courier New"/>
    </w:rPr>
  </w:style>
  <w:style w:type="character" w:customStyle="1" w:styleId="ListLabel68">
    <w:name w:val="ListLabel 68"/>
    <w:rsid w:val="00200947"/>
    <w:rPr>
      <w:rFonts w:cs="Wingdings"/>
    </w:rPr>
  </w:style>
  <w:style w:type="character" w:customStyle="1" w:styleId="ListLabel69">
    <w:name w:val="ListLabel 69"/>
    <w:rsid w:val="00200947"/>
    <w:rPr>
      <w:rFonts w:cs="Symbol"/>
    </w:rPr>
  </w:style>
  <w:style w:type="character" w:customStyle="1" w:styleId="ListLabel70">
    <w:name w:val="ListLabel 70"/>
    <w:rsid w:val="00200947"/>
    <w:rPr>
      <w:rFonts w:cs="Courier New"/>
    </w:rPr>
  </w:style>
  <w:style w:type="character" w:customStyle="1" w:styleId="ListLabel71">
    <w:name w:val="ListLabel 71"/>
    <w:rsid w:val="00200947"/>
    <w:rPr>
      <w:rFonts w:cs="Wingdings"/>
    </w:rPr>
  </w:style>
  <w:style w:type="character" w:customStyle="1" w:styleId="ListLabel72">
    <w:name w:val="ListLabel 72"/>
    <w:rsid w:val="00200947"/>
    <w:rPr>
      <w:rFonts w:cs="Symbol"/>
    </w:rPr>
  </w:style>
  <w:style w:type="character" w:customStyle="1" w:styleId="ListLabel73">
    <w:name w:val="ListLabel 73"/>
    <w:rsid w:val="00200947"/>
    <w:rPr>
      <w:rFonts w:cs="Courier New"/>
    </w:rPr>
  </w:style>
  <w:style w:type="character" w:customStyle="1" w:styleId="ListLabel74">
    <w:name w:val="ListLabel 74"/>
    <w:rsid w:val="00200947"/>
    <w:rPr>
      <w:rFonts w:cs="Wingdings"/>
    </w:rPr>
  </w:style>
  <w:style w:type="paragraph" w:customStyle="1" w:styleId="Titolo10">
    <w:name w:val="Titolo1"/>
    <w:basedOn w:val="Normale"/>
    <w:next w:val="Corpotesto"/>
    <w:rsid w:val="00200947"/>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200947"/>
    <w:pPr>
      <w:spacing w:before="0" w:after="140" w:line="288" w:lineRule="auto"/>
    </w:pPr>
  </w:style>
  <w:style w:type="paragraph" w:styleId="Elenco">
    <w:name w:val="List"/>
    <w:basedOn w:val="Corpotesto"/>
    <w:rsid w:val="00200947"/>
    <w:rPr>
      <w:rFonts w:cs="Mangal"/>
    </w:rPr>
  </w:style>
  <w:style w:type="paragraph" w:styleId="Didascalia">
    <w:name w:val="caption"/>
    <w:basedOn w:val="Normale"/>
    <w:qFormat/>
    <w:rsid w:val="00200947"/>
    <w:pPr>
      <w:suppressLineNumbers/>
    </w:pPr>
    <w:rPr>
      <w:rFonts w:cs="Mangal"/>
      <w:i/>
      <w:iCs/>
      <w:szCs w:val="24"/>
    </w:rPr>
  </w:style>
  <w:style w:type="paragraph" w:customStyle="1" w:styleId="Indice">
    <w:name w:val="Indice"/>
    <w:basedOn w:val="Normale"/>
    <w:rsid w:val="00200947"/>
    <w:pPr>
      <w:suppressLineNumbers/>
    </w:pPr>
    <w:rPr>
      <w:rFonts w:cs="Mangal"/>
    </w:rPr>
  </w:style>
  <w:style w:type="paragraph" w:customStyle="1" w:styleId="NormalBold">
    <w:name w:val="NormalBold"/>
    <w:basedOn w:val="Normale"/>
    <w:rsid w:val="00200947"/>
    <w:pPr>
      <w:widowControl w:val="0"/>
      <w:spacing w:before="0" w:after="0"/>
    </w:pPr>
    <w:rPr>
      <w:rFonts w:eastAsia="Times New Roman"/>
      <w:b/>
    </w:rPr>
  </w:style>
  <w:style w:type="paragraph" w:styleId="Pidipagina">
    <w:name w:val="footer"/>
    <w:basedOn w:val="Normale"/>
    <w:uiPriority w:val="99"/>
    <w:rsid w:val="00200947"/>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200947"/>
    <w:pPr>
      <w:spacing w:before="0" w:after="0"/>
      <w:ind w:left="720" w:hanging="720"/>
    </w:pPr>
    <w:rPr>
      <w:sz w:val="20"/>
      <w:szCs w:val="20"/>
    </w:rPr>
  </w:style>
  <w:style w:type="paragraph" w:customStyle="1" w:styleId="Text1">
    <w:name w:val="Text 1"/>
    <w:basedOn w:val="Normale"/>
    <w:rsid w:val="00200947"/>
    <w:pPr>
      <w:ind w:left="850"/>
    </w:pPr>
  </w:style>
  <w:style w:type="paragraph" w:customStyle="1" w:styleId="NormalLeft">
    <w:name w:val="Normal Left"/>
    <w:basedOn w:val="Normale"/>
    <w:rsid w:val="00200947"/>
  </w:style>
  <w:style w:type="paragraph" w:customStyle="1" w:styleId="Tiret0">
    <w:name w:val="Tiret 0"/>
    <w:basedOn w:val="Normale"/>
    <w:rsid w:val="00200947"/>
  </w:style>
  <w:style w:type="paragraph" w:customStyle="1" w:styleId="Tiret1">
    <w:name w:val="Tiret 1"/>
    <w:basedOn w:val="Normale"/>
    <w:rsid w:val="00200947"/>
  </w:style>
  <w:style w:type="paragraph" w:customStyle="1" w:styleId="NumPar1">
    <w:name w:val="NumPar 1"/>
    <w:basedOn w:val="Normale"/>
    <w:rsid w:val="00200947"/>
  </w:style>
  <w:style w:type="paragraph" w:customStyle="1" w:styleId="NumPar2">
    <w:name w:val="NumPar 2"/>
    <w:basedOn w:val="Normale"/>
    <w:rsid w:val="00200947"/>
  </w:style>
  <w:style w:type="paragraph" w:customStyle="1" w:styleId="NumPar3">
    <w:name w:val="NumPar 3"/>
    <w:basedOn w:val="Normale"/>
    <w:rsid w:val="00200947"/>
  </w:style>
  <w:style w:type="paragraph" w:customStyle="1" w:styleId="NumPar4">
    <w:name w:val="NumPar 4"/>
    <w:basedOn w:val="Normale"/>
    <w:rsid w:val="00200947"/>
  </w:style>
  <w:style w:type="paragraph" w:customStyle="1" w:styleId="ChapterTitle">
    <w:name w:val="ChapterTitle"/>
    <w:basedOn w:val="Normale"/>
    <w:rsid w:val="00200947"/>
    <w:pPr>
      <w:keepNext/>
      <w:spacing w:after="360"/>
      <w:jc w:val="center"/>
    </w:pPr>
    <w:rPr>
      <w:b/>
      <w:sz w:val="32"/>
    </w:rPr>
  </w:style>
  <w:style w:type="paragraph" w:customStyle="1" w:styleId="SectionTitle">
    <w:name w:val="SectionTitle"/>
    <w:basedOn w:val="Normale"/>
    <w:rsid w:val="00200947"/>
    <w:pPr>
      <w:keepNext/>
      <w:spacing w:after="360"/>
      <w:jc w:val="center"/>
    </w:pPr>
    <w:rPr>
      <w:b/>
      <w:smallCaps/>
      <w:sz w:val="28"/>
    </w:rPr>
  </w:style>
  <w:style w:type="paragraph" w:customStyle="1" w:styleId="Annexetitre">
    <w:name w:val="Annexe titre"/>
    <w:basedOn w:val="Normale"/>
    <w:rsid w:val="00200947"/>
    <w:pPr>
      <w:jc w:val="center"/>
    </w:pPr>
    <w:rPr>
      <w:b/>
      <w:u w:val="single"/>
    </w:rPr>
  </w:style>
  <w:style w:type="paragraph" w:customStyle="1" w:styleId="Titrearticle">
    <w:name w:val="Titre article"/>
    <w:basedOn w:val="Normale"/>
    <w:rsid w:val="00200947"/>
    <w:pPr>
      <w:keepNext/>
      <w:spacing w:before="360"/>
      <w:jc w:val="center"/>
    </w:pPr>
    <w:rPr>
      <w:i/>
    </w:rPr>
  </w:style>
  <w:style w:type="paragraph" w:styleId="Intestazione">
    <w:name w:val="header"/>
    <w:basedOn w:val="Normale"/>
    <w:rsid w:val="00200947"/>
    <w:pPr>
      <w:tabs>
        <w:tab w:val="center" w:pos="4819"/>
        <w:tab w:val="right" w:pos="9638"/>
      </w:tabs>
      <w:spacing w:before="0" w:after="0"/>
    </w:pPr>
  </w:style>
  <w:style w:type="paragraph" w:customStyle="1" w:styleId="Paragrafoelenco1">
    <w:name w:val="Paragrafo elenco1"/>
    <w:basedOn w:val="Normale"/>
    <w:rsid w:val="00200947"/>
    <w:pPr>
      <w:ind w:left="720"/>
      <w:contextualSpacing/>
    </w:pPr>
  </w:style>
  <w:style w:type="paragraph" w:customStyle="1" w:styleId="Testofumetto1">
    <w:name w:val="Testo fumetto1"/>
    <w:basedOn w:val="Normale"/>
    <w:rsid w:val="00200947"/>
    <w:pPr>
      <w:spacing w:before="0" w:after="0"/>
    </w:pPr>
    <w:rPr>
      <w:rFonts w:ascii="Tahoma" w:hAnsi="Tahoma" w:cs="Tahoma"/>
      <w:sz w:val="16"/>
      <w:szCs w:val="16"/>
    </w:rPr>
  </w:style>
  <w:style w:type="paragraph" w:customStyle="1" w:styleId="NormaleWeb1">
    <w:name w:val="Normale (Web)1"/>
    <w:basedOn w:val="Normale"/>
    <w:rsid w:val="00200947"/>
    <w:pPr>
      <w:spacing w:before="280" w:after="280"/>
    </w:pPr>
    <w:rPr>
      <w:rFonts w:eastAsia="Times New Roman"/>
      <w:szCs w:val="24"/>
      <w:lang w:bidi="ar-SA"/>
    </w:rPr>
  </w:style>
  <w:style w:type="paragraph" w:styleId="Testonotaapidipagina">
    <w:name w:val="footnote text"/>
    <w:basedOn w:val="Normale"/>
    <w:rsid w:val="00200947"/>
  </w:style>
  <w:style w:type="paragraph" w:customStyle="1" w:styleId="Contenutotabella">
    <w:name w:val="Contenuto tabella"/>
    <w:basedOn w:val="Normale"/>
    <w:rsid w:val="00200947"/>
  </w:style>
  <w:style w:type="paragraph" w:customStyle="1" w:styleId="Titolotabella">
    <w:name w:val="Titolo tabella"/>
    <w:basedOn w:val="Contenutotabella"/>
    <w:rsid w:val="00200947"/>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3686294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5546D-841F-4EC9-90F8-81CD7525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17</Pages>
  <Words>6610</Words>
  <Characters>37680</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44202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pierpaola.gazzato</cp:lastModifiedBy>
  <cp:revision>11</cp:revision>
  <cp:lastPrinted>2018-03-09T09:47:00Z</cp:lastPrinted>
  <dcterms:created xsi:type="dcterms:W3CDTF">2018-05-21T09:32:00Z</dcterms:created>
  <dcterms:modified xsi:type="dcterms:W3CDTF">2018-06-29T07:12:00Z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