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B4F" w:rsidRPr="00BB2307" w:rsidRDefault="003676D9" w:rsidP="003676D9">
      <w:pPr>
        <w:widowControl w:val="0"/>
        <w:overflowPunct w:val="0"/>
        <w:autoSpaceDE w:val="0"/>
        <w:autoSpaceDN w:val="0"/>
        <w:adjustRightInd w:val="0"/>
        <w:spacing w:after="0" w:line="240" w:lineRule="auto"/>
        <w:jc w:val="right"/>
        <w:rPr>
          <w:rFonts w:ascii="Times New Roman" w:hAnsi="Times New Roman"/>
          <w:b/>
          <w:bCs/>
          <w:sz w:val="28"/>
          <w:szCs w:val="28"/>
          <w:lang w:val="it-IT"/>
        </w:rPr>
      </w:pPr>
      <w:bookmarkStart w:id="0" w:name="_GoBack"/>
      <w:bookmarkEnd w:id="0"/>
      <w:r w:rsidRPr="00AB38B9">
        <w:rPr>
          <w:rFonts w:ascii="Times New Roman" w:hAnsi="Times New Roman"/>
          <w:b/>
          <w:bCs/>
          <w:lang w:val="it-IT"/>
        </w:rPr>
        <w:t xml:space="preserve"> </w:t>
      </w:r>
      <w:r w:rsidR="00EF2F67">
        <w:rPr>
          <w:rFonts w:ascii="Times New Roman" w:hAnsi="Times New Roman"/>
          <w:b/>
          <w:bCs/>
          <w:sz w:val="28"/>
          <w:szCs w:val="28"/>
          <w:lang w:val="it-IT"/>
        </w:rPr>
        <w:t>ALLEGATO “A</w:t>
      </w:r>
      <w:r w:rsidR="00371B4F" w:rsidRPr="00BB2307">
        <w:rPr>
          <w:rFonts w:ascii="Times New Roman" w:hAnsi="Times New Roman"/>
          <w:b/>
          <w:bCs/>
          <w:sz w:val="28"/>
          <w:szCs w:val="28"/>
          <w:lang w:val="it-IT"/>
        </w:rPr>
        <w:t>”</w:t>
      </w:r>
    </w:p>
    <w:p w:rsidR="003676D9" w:rsidRPr="00AB38B9" w:rsidRDefault="003676D9" w:rsidP="003676D9">
      <w:pPr>
        <w:widowControl w:val="0"/>
        <w:overflowPunct w:val="0"/>
        <w:autoSpaceDE w:val="0"/>
        <w:autoSpaceDN w:val="0"/>
        <w:adjustRightInd w:val="0"/>
        <w:spacing w:after="0" w:line="240" w:lineRule="auto"/>
        <w:jc w:val="right"/>
        <w:rPr>
          <w:rFonts w:ascii="Times New Roman" w:hAnsi="Times New Roman"/>
          <w:lang w:val="it-IT"/>
        </w:rPr>
      </w:pPr>
    </w:p>
    <w:p w:rsidR="00371B4F" w:rsidRPr="006B1D96" w:rsidRDefault="0082250A" w:rsidP="00371B4F">
      <w:pPr>
        <w:pStyle w:val="Corpotesto"/>
        <w:ind w:right="49"/>
        <w:rPr>
          <w:rFonts w:ascii="Times New Roman" w:hAnsi="Times New Roman"/>
          <w:lang w:val="it-IT"/>
        </w:rPr>
      </w:pPr>
      <w:r>
        <w:rPr>
          <w:rFonts w:ascii="Times New Roman" w:hAnsi="Times New Roman"/>
          <w:noProof/>
          <w:sz w:val="24"/>
          <w:szCs w:val="20"/>
          <w:lang w:val="it-IT" w:eastAsia="it-IT"/>
        </w:rPr>
        <w:pict>
          <v:shapetype id="_x0000_t202" coordsize="21600,21600" o:spt="202" path="m,l,21600r21600,l21600,xe">
            <v:stroke joinstyle="miter"/>
            <v:path gradientshapeok="t" o:connecttype="rect"/>
          </v:shapetype>
          <v:shape id="Text Box 98" o:spid="_x0000_s1026" type="#_x0000_t202" style="position:absolute;margin-left:416pt;margin-top:0;width:64.55pt;height:7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">
            <v:textbox>
              <w:txbxContent>
                <w:p w:rsidR="0018033C" w:rsidRDefault="0018033C" w:rsidP="00371B4F">
                  <w:pPr>
                    <w:jc w:val="center"/>
                  </w:pPr>
                  <w:proofErr w:type="spellStart"/>
                  <w:proofErr w:type="gramStart"/>
                  <w:r w:rsidRPr="00413AFC">
                    <w:rPr>
                      <w:rFonts w:ascii="Times New Roman" w:hAnsi="Times New Roman"/>
                    </w:rPr>
                    <w:t>marca</w:t>
                  </w:r>
                  <w:proofErr w:type="spellEnd"/>
                  <w:proofErr w:type="gramEnd"/>
                  <w:r w:rsidRPr="00413AFC">
                    <w:rPr>
                      <w:rFonts w:ascii="Times New Roman" w:hAnsi="Times New Roman"/>
                    </w:rPr>
                    <w:t xml:space="preserve"> da</w:t>
                  </w:r>
                  <w:r>
                    <w:t xml:space="preserve"> </w:t>
                  </w:r>
                  <w:proofErr w:type="spellStart"/>
                  <w:r>
                    <w:t>bollo</w:t>
                  </w:r>
                  <w:proofErr w:type="spellEnd"/>
                </w:p>
                <w:p w:rsidR="0018033C" w:rsidRPr="002F7CB8" w:rsidRDefault="0018033C" w:rsidP="00371B4F">
                  <w:pPr>
                    <w:jc w:val="center"/>
                    <w:rPr>
                      <w:rFonts w:ascii="Times New Roman" w:hAnsi="Times New Roman"/>
                      <w:color w:val="000000"/>
                    </w:rPr>
                  </w:pPr>
                  <w:r w:rsidRPr="002F7CB8">
                    <w:rPr>
                      <w:rFonts w:ascii="Times New Roman" w:hAnsi="Times New Roman"/>
                    </w:rPr>
                    <w:t>€ 16</w:t>
                  </w:r>
                  <w:proofErr w:type="gramStart"/>
                  <w:r w:rsidRPr="002F7CB8">
                    <w:rPr>
                      <w:rFonts w:ascii="Times New Roman" w:hAnsi="Times New Roman"/>
                    </w:rPr>
                    <w:t>,00</w:t>
                  </w:r>
                  <w:proofErr w:type="gramEnd"/>
                </w:p>
              </w:txbxContent>
            </v:textbox>
          </v:shape>
        </w:pict>
      </w:r>
    </w:p>
    <w:p w:rsidR="00371B4F" w:rsidRPr="006B1D96" w:rsidRDefault="00371B4F" w:rsidP="00371B4F">
      <w:pPr>
        <w:pStyle w:val="Corpotesto"/>
        <w:ind w:right="49"/>
        <w:rPr>
          <w:rFonts w:ascii="Times New Roman" w:hAnsi="Times New Roman"/>
          <w:lang w:val="it-IT"/>
        </w:rPr>
      </w:pPr>
    </w:p>
    <w:p w:rsidR="00371B4F" w:rsidRPr="006B1D96" w:rsidRDefault="00371B4F" w:rsidP="00371B4F">
      <w:pPr>
        <w:pStyle w:val="Corpotesto"/>
        <w:ind w:right="49"/>
        <w:rPr>
          <w:rFonts w:ascii="Times New Roman" w:hAnsi="Times New Roman"/>
          <w:lang w:val="it-IT"/>
        </w:rPr>
      </w:pPr>
    </w:p>
    <w:p w:rsidR="00371B4F" w:rsidRPr="00AB38B9" w:rsidRDefault="00371B4F" w:rsidP="00371B4F">
      <w:pPr>
        <w:widowControl w:val="0"/>
        <w:overflowPunct w:val="0"/>
        <w:autoSpaceDE w:val="0"/>
        <w:autoSpaceDN w:val="0"/>
        <w:adjustRightInd w:val="0"/>
        <w:spacing w:after="0" w:line="226" w:lineRule="auto"/>
        <w:ind w:right="360"/>
        <w:rPr>
          <w:rFonts w:ascii="Times New Roman" w:hAnsi="Times New Roman"/>
          <w:b/>
          <w:bCs/>
          <w:lang w:val="it-IT"/>
        </w:rPr>
      </w:pPr>
    </w:p>
    <w:p w:rsidR="00371B4F" w:rsidRPr="00AB38B9" w:rsidRDefault="00371B4F" w:rsidP="00371B4F">
      <w:pPr>
        <w:widowControl w:val="0"/>
        <w:overflowPunct w:val="0"/>
        <w:autoSpaceDE w:val="0"/>
        <w:autoSpaceDN w:val="0"/>
        <w:adjustRightInd w:val="0"/>
        <w:spacing w:after="0" w:line="226" w:lineRule="auto"/>
        <w:ind w:right="360"/>
        <w:rPr>
          <w:rFonts w:ascii="Times New Roman" w:hAnsi="Times New Roman"/>
          <w:b/>
          <w:bCs/>
          <w:lang w:val="it-IT"/>
        </w:rPr>
      </w:pPr>
    </w:p>
    <w:p w:rsidR="00A11E72" w:rsidRPr="00AB38B9" w:rsidRDefault="00371B4F" w:rsidP="00A11E72">
      <w:pPr>
        <w:widowControl w:val="0"/>
        <w:overflowPunct w:val="0"/>
        <w:autoSpaceDE w:val="0"/>
        <w:autoSpaceDN w:val="0"/>
        <w:adjustRightInd w:val="0"/>
        <w:spacing w:after="0" w:line="226" w:lineRule="auto"/>
        <w:ind w:left="4678" w:right="360"/>
        <w:rPr>
          <w:rFonts w:ascii="Times New Roman" w:hAnsi="Times New Roman"/>
          <w:b/>
          <w:bCs/>
          <w:lang w:val="it-IT"/>
        </w:rPr>
      </w:pPr>
      <w:r w:rsidRPr="00AB38B9">
        <w:rPr>
          <w:rFonts w:ascii="Times New Roman" w:hAnsi="Times New Roman"/>
          <w:b/>
          <w:bCs/>
          <w:lang w:val="it-IT"/>
        </w:rPr>
        <w:t xml:space="preserve">ALLA </w:t>
      </w:r>
    </w:p>
    <w:p w:rsidR="00371B4F" w:rsidRPr="00AB38B9" w:rsidRDefault="00371B4F" w:rsidP="00650B23">
      <w:pPr>
        <w:widowControl w:val="0"/>
        <w:overflowPunct w:val="0"/>
        <w:autoSpaceDE w:val="0"/>
        <w:autoSpaceDN w:val="0"/>
        <w:adjustRightInd w:val="0"/>
        <w:spacing w:after="0" w:line="226" w:lineRule="auto"/>
        <w:ind w:left="4678" w:right="360"/>
        <w:rPr>
          <w:rFonts w:ascii="Times New Roman" w:hAnsi="Times New Roman"/>
          <w:b/>
          <w:bCs/>
          <w:lang w:val="it-IT"/>
        </w:rPr>
      </w:pPr>
      <w:r w:rsidRPr="00AB38B9">
        <w:rPr>
          <w:rFonts w:ascii="Times New Roman" w:hAnsi="Times New Roman"/>
          <w:b/>
          <w:bCs/>
          <w:lang w:val="it-IT"/>
        </w:rPr>
        <w:t>CITTA’ METROPOLITANA DI VENEZIA</w:t>
      </w:r>
    </w:p>
    <w:p w:rsidR="00371B4F" w:rsidRPr="00AB38B9" w:rsidRDefault="00371B4F" w:rsidP="00650B23">
      <w:pPr>
        <w:widowControl w:val="0"/>
        <w:overflowPunct w:val="0"/>
        <w:autoSpaceDE w:val="0"/>
        <w:autoSpaceDN w:val="0"/>
        <w:adjustRightInd w:val="0"/>
        <w:spacing w:after="0" w:line="226" w:lineRule="auto"/>
        <w:ind w:left="4678" w:right="360"/>
        <w:rPr>
          <w:rFonts w:ascii="Times New Roman" w:hAnsi="Times New Roman"/>
          <w:b/>
          <w:bCs/>
          <w:lang w:val="it-IT"/>
        </w:rPr>
      </w:pPr>
      <w:r w:rsidRPr="00AB38B9">
        <w:rPr>
          <w:rFonts w:ascii="Times New Roman" w:hAnsi="Times New Roman"/>
          <w:b/>
          <w:bCs/>
          <w:lang w:val="it-IT"/>
        </w:rPr>
        <w:t>Via Forte Marghera, 191</w:t>
      </w:r>
    </w:p>
    <w:p w:rsidR="00371B4F" w:rsidRPr="00AB38B9" w:rsidRDefault="00371B4F" w:rsidP="00650B23">
      <w:pPr>
        <w:widowControl w:val="0"/>
        <w:overflowPunct w:val="0"/>
        <w:autoSpaceDE w:val="0"/>
        <w:autoSpaceDN w:val="0"/>
        <w:adjustRightInd w:val="0"/>
        <w:spacing w:after="0" w:line="226" w:lineRule="auto"/>
        <w:ind w:left="4678" w:right="360"/>
        <w:rPr>
          <w:rFonts w:ascii="Times New Roman" w:hAnsi="Times New Roman"/>
          <w:b/>
          <w:bCs/>
          <w:lang w:val="it-IT"/>
        </w:rPr>
      </w:pPr>
      <w:r w:rsidRPr="00AB38B9">
        <w:rPr>
          <w:rFonts w:ascii="Times New Roman" w:hAnsi="Times New Roman"/>
          <w:b/>
          <w:bCs/>
          <w:lang w:val="it-IT"/>
        </w:rPr>
        <w:t>30173 Venezia – Mestre</w:t>
      </w:r>
    </w:p>
    <w:p w:rsidR="00371B4F" w:rsidRPr="00AB38B9" w:rsidRDefault="00371B4F" w:rsidP="00371B4F">
      <w:pPr>
        <w:widowControl w:val="0"/>
        <w:overflowPunct w:val="0"/>
        <w:autoSpaceDE w:val="0"/>
        <w:autoSpaceDN w:val="0"/>
        <w:adjustRightInd w:val="0"/>
        <w:spacing w:after="0" w:line="226" w:lineRule="auto"/>
        <w:ind w:right="360"/>
        <w:rPr>
          <w:rFonts w:ascii="Times New Roman" w:hAnsi="Times New Roman"/>
          <w:b/>
          <w:bCs/>
          <w:lang w:val="it-IT"/>
        </w:rPr>
      </w:pPr>
    </w:p>
    <w:p w:rsidR="00371B4F" w:rsidRPr="00AB38B9" w:rsidRDefault="00371B4F" w:rsidP="00371B4F">
      <w:pPr>
        <w:widowControl w:val="0"/>
        <w:overflowPunct w:val="0"/>
        <w:autoSpaceDE w:val="0"/>
        <w:autoSpaceDN w:val="0"/>
        <w:adjustRightInd w:val="0"/>
        <w:spacing w:after="0" w:line="226" w:lineRule="auto"/>
        <w:ind w:right="360"/>
        <w:rPr>
          <w:rFonts w:ascii="Times New Roman" w:hAnsi="Times New Roman"/>
          <w:b/>
          <w:bCs/>
          <w:lang w:val="it-IT"/>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gridCol w:w="7827"/>
      </w:tblGrid>
      <w:tr w:rsidR="00371B4F" w:rsidRPr="009A3F6F" w:rsidTr="00B57253">
        <w:trPr>
          <w:trHeight w:val="1202"/>
        </w:trPr>
        <w:tc>
          <w:tcPr>
            <w:tcW w:w="1843" w:type="dxa"/>
            <w:shd w:val="clear" w:color="auto" w:fill="BFBFBF"/>
            <w:vAlign w:val="center"/>
          </w:tcPr>
          <w:p w:rsidR="00371B4F" w:rsidRPr="00AB38B9" w:rsidRDefault="00371B4F" w:rsidP="00F05174">
            <w:pPr>
              <w:jc w:val="center"/>
              <w:rPr>
                <w:rFonts w:ascii="Times New Roman" w:hAnsi="Times New Roman"/>
                <w:b/>
                <w:bCs/>
                <w:lang w:val="it-IT"/>
              </w:rPr>
            </w:pPr>
            <w:r w:rsidRPr="00AB38B9">
              <w:rPr>
                <w:rFonts w:ascii="Times New Roman" w:hAnsi="Times New Roman"/>
                <w:b/>
                <w:bCs/>
                <w:lang w:val="it-IT"/>
              </w:rPr>
              <w:t xml:space="preserve">GARA A PROCEDURA </w:t>
            </w:r>
            <w:r w:rsidR="00F05174">
              <w:rPr>
                <w:rFonts w:ascii="Times New Roman" w:hAnsi="Times New Roman"/>
                <w:b/>
                <w:bCs/>
                <w:lang w:val="it-IT"/>
              </w:rPr>
              <w:t>RISTRETTA</w:t>
            </w:r>
          </w:p>
        </w:tc>
        <w:tc>
          <w:tcPr>
            <w:tcW w:w="7827" w:type="dxa"/>
            <w:vAlign w:val="center"/>
          </w:tcPr>
          <w:p w:rsidR="00DC6166" w:rsidRPr="00DC6166" w:rsidRDefault="006B1D96" w:rsidP="00D05334">
            <w:pPr>
              <w:spacing w:after="120"/>
              <w:jc w:val="both"/>
              <w:rPr>
                <w:rFonts w:ascii="Times New Roman" w:hAnsi="Times New Roman"/>
                <w:b/>
                <w:bCs/>
                <w:caps/>
                <w:szCs w:val="24"/>
                <w:lang w:val="it-IT"/>
              </w:rPr>
            </w:pPr>
            <w:r w:rsidRPr="006B1D96">
              <w:rPr>
                <w:rFonts w:ascii="Times New Roman" w:hAnsi="Times New Roman"/>
                <w:b/>
                <w:bCs/>
                <w:caps/>
                <w:szCs w:val="24"/>
                <w:lang w:val="it-IT"/>
              </w:rPr>
              <w:t>Procedura ristretta, ai sensi dell’art. 61 del D.Lgs. n. 50/2016, per la selezione di una Energy Service Company (ESCO) ai fini dell’affidamento della concessione mista di beni e servizi avente ad oggetto il servizio di riqualificazione energetica e la gestione degli impianti di pubblica illuminazione di 15 Comuni della Città metropolitana di Venezia, suddivisa in due lotti, da realizzarsi con Finanziamento Tramite Terzi (FTT), ai sensi degli artt. 2, comma 1, lett. m) e 15 del D.Lgs. n. 115/2008</w:t>
            </w:r>
            <w:r w:rsidR="00DC6166" w:rsidRPr="00DC6166">
              <w:rPr>
                <w:rFonts w:ascii="Times New Roman" w:hAnsi="Times New Roman"/>
                <w:b/>
                <w:bCs/>
                <w:caps/>
                <w:szCs w:val="24"/>
                <w:lang w:val="it-IT"/>
              </w:rPr>
              <w:t>.</w:t>
            </w:r>
            <w:r w:rsidR="00DC6166">
              <w:rPr>
                <w:rFonts w:ascii="Times New Roman" w:hAnsi="Times New Roman"/>
                <w:b/>
                <w:bCs/>
                <w:caps/>
                <w:szCs w:val="24"/>
                <w:lang w:val="it-IT"/>
              </w:rPr>
              <w:t xml:space="preserve"> </w:t>
            </w:r>
            <w:r w:rsidR="00DC6166" w:rsidRPr="00DC6166">
              <w:rPr>
                <w:rFonts w:ascii="Times New Roman" w:hAnsi="Times New Roman"/>
                <w:b/>
                <w:bCs/>
                <w:caps/>
                <w:szCs w:val="24"/>
                <w:lang w:val="it-IT"/>
              </w:rPr>
              <w:t xml:space="preserve">CUP: B11E15000650006  </w:t>
            </w:r>
          </w:p>
          <w:p w:rsidR="00371B4F" w:rsidRPr="00AB38B9" w:rsidRDefault="00DC6166" w:rsidP="009A3F6F">
            <w:pPr>
              <w:spacing w:after="120"/>
              <w:rPr>
                <w:rFonts w:ascii="Times New Roman" w:hAnsi="Times New Roman"/>
                <w:b/>
                <w:caps/>
                <w:lang w:val="it-IT" w:eastAsia="it-IT"/>
              </w:rPr>
            </w:pPr>
            <w:r w:rsidRPr="00DC6166">
              <w:rPr>
                <w:rFonts w:ascii="Times New Roman" w:hAnsi="Times New Roman"/>
                <w:b/>
                <w:bCs/>
                <w:caps/>
                <w:szCs w:val="24"/>
                <w:lang w:val="it-IT"/>
              </w:rPr>
              <w:t xml:space="preserve">CIG LOTTO 1: </w:t>
            </w:r>
            <w:r w:rsidR="009A3F6F" w:rsidRPr="009A3F6F">
              <w:rPr>
                <w:rFonts w:ascii="Times New Roman" w:hAnsi="Times New Roman"/>
                <w:b/>
                <w:bCs/>
                <w:caps/>
                <w:szCs w:val="24"/>
                <w:lang w:val="it-IT"/>
              </w:rPr>
              <w:t>7839264D4A</w:t>
            </w:r>
            <w:r>
              <w:rPr>
                <w:rFonts w:ascii="Times New Roman" w:hAnsi="Times New Roman"/>
                <w:b/>
                <w:bCs/>
                <w:caps/>
                <w:szCs w:val="24"/>
                <w:lang w:val="it-IT"/>
              </w:rPr>
              <w:t xml:space="preserve"> - </w:t>
            </w:r>
            <w:r w:rsidRPr="00DC6166">
              <w:rPr>
                <w:rFonts w:ascii="Times New Roman" w:hAnsi="Times New Roman"/>
                <w:b/>
                <w:bCs/>
                <w:caps/>
                <w:szCs w:val="24"/>
                <w:lang w:val="it-IT"/>
              </w:rPr>
              <w:t xml:space="preserve">CIG LOTTO 2: </w:t>
            </w:r>
            <w:r w:rsidR="009A3F6F" w:rsidRPr="009A3F6F">
              <w:rPr>
                <w:rFonts w:ascii="Times New Roman" w:hAnsi="Times New Roman"/>
                <w:b/>
                <w:bCs/>
                <w:caps/>
                <w:szCs w:val="24"/>
                <w:lang w:val="it-IT"/>
              </w:rPr>
              <w:t>7839416ABA</w:t>
            </w:r>
          </w:p>
        </w:tc>
      </w:tr>
    </w:tbl>
    <w:p w:rsidR="00371B4F" w:rsidRPr="00AB38B9" w:rsidRDefault="00371B4F" w:rsidP="00371B4F">
      <w:pPr>
        <w:widowControl w:val="0"/>
        <w:overflowPunct w:val="0"/>
        <w:autoSpaceDE w:val="0"/>
        <w:autoSpaceDN w:val="0"/>
        <w:adjustRightInd w:val="0"/>
        <w:spacing w:after="0" w:line="226" w:lineRule="auto"/>
        <w:ind w:right="360"/>
        <w:rPr>
          <w:rFonts w:ascii="Times New Roman" w:hAnsi="Times New Roman"/>
          <w:b/>
          <w:bCs/>
          <w:lang w:val="it-IT"/>
        </w:rPr>
      </w:pPr>
    </w:p>
    <w:p w:rsidR="00371B4F" w:rsidRPr="00AB38B9" w:rsidRDefault="00371B4F" w:rsidP="00371B4F">
      <w:pPr>
        <w:widowControl w:val="0"/>
        <w:overflowPunct w:val="0"/>
        <w:autoSpaceDE w:val="0"/>
        <w:autoSpaceDN w:val="0"/>
        <w:adjustRightInd w:val="0"/>
        <w:spacing w:after="0" w:line="226" w:lineRule="auto"/>
        <w:ind w:right="360"/>
        <w:rPr>
          <w:rFonts w:ascii="Times New Roman" w:hAnsi="Times New Roman"/>
          <w:b/>
          <w:bCs/>
          <w:lang w:val="it-IT"/>
        </w:rPr>
      </w:pPr>
    </w:p>
    <w:p w:rsidR="00371B4F" w:rsidRPr="00AB38B9" w:rsidRDefault="00371B4F" w:rsidP="00371B4F">
      <w:pPr>
        <w:widowControl w:val="0"/>
        <w:autoSpaceDE w:val="0"/>
        <w:autoSpaceDN w:val="0"/>
        <w:adjustRightInd w:val="0"/>
        <w:spacing w:after="0" w:line="239" w:lineRule="auto"/>
        <w:jc w:val="center"/>
        <w:rPr>
          <w:rFonts w:ascii="Times New Roman" w:hAnsi="Times New Roman"/>
          <w:lang w:val="it-IT"/>
        </w:rPr>
      </w:pPr>
      <w:r w:rsidRPr="00AB38B9">
        <w:rPr>
          <w:rFonts w:ascii="Times New Roman" w:hAnsi="Times New Roman"/>
          <w:b/>
          <w:bCs/>
          <w:lang w:val="it-IT"/>
        </w:rPr>
        <w:t>DOMANDA DI PARTECIPAZIONE E DICHIARAZIONI INTEGRATIVE DEL DGUE</w:t>
      </w:r>
    </w:p>
    <w:p w:rsidR="00E80C92" w:rsidRPr="00AB38B9" w:rsidRDefault="00E80C92">
      <w:pPr>
        <w:widowControl w:val="0"/>
        <w:overflowPunct w:val="0"/>
        <w:autoSpaceDE w:val="0"/>
        <w:autoSpaceDN w:val="0"/>
        <w:adjustRightInd w:val="0"/>
        <w:spacing w:after="0" w:line="226" w:lineRule="auto"/>
        <w:ind w:right="360"/>
        <w:rPr>
          <w:rFonts w:ascii="Times New Roman" w:hAnsi="Times New Roman"/>
          <w:b/>
          <w:bCs/>
          <w:lang w:val="it-IT"/>
        </w:rPr>
      </w:pPr>
    </w:p>
    <w:p w:rsidR="00E80C92" w:rsidRPr="00AB38B9" w:rsidRDefault="00E80C92">
      <w:pPr>
        <w:widowControl w:val="0"/>
        <w:overflowPunct w:val="0"/>
        <w:autoSpaceDE w:val="0"/>
        <w:autoSpaceDN w:val="0"/>
        <w:adjustRightInd w:val="0"/>
        <w:spacing w:after="0" w:line="226" w:lineRule="auto"/>
        <w:ind w:right="360"/>
        <w:rPr>
          <w:rFonts w:ascii="Times New Roman" w:hAnsi="Times New Roman"/>
          <w:b/>
          <w:bCs/>
          <w:lang w:val="it-IT"/>
        </w:rPr>
      </w:pPr>
    </w:p>
    <w:p w:rsidR="00E80C92" w:rsidRPr="00AB38B9" w:rsidRDefault="00E80C92">
      <w:pPr>
        <w:widowControl w:val="0"/>
        <w:numPr>
          <w:ilvl w:val="0"/>
          <w:numId w:val="9"/>
        </w:numPr>
        <w:autoSpaceDE w:val="0"/>
        <w:autoSpaceDN w:val="0"/>
        <w:adjustRightInd w:val="0"/>
        <w:spacing w:after="0" w:line="288" w:lineRule="auto"/>
        <w:jc w:val="both"/>
        <w:rPr>
          <w:rFonts w:ascii="Times New Roman" w:hAnsi="Times New Roman"/>
          <w:lang w:val="it-IT"/>
        </w:rPr>
      </w:pPr>
      <w:r w:rsidRPr="00AB38B9">
        <w:rPr>
          <w:rFonts w:ascii="Times New Roman" w:hAnsi="Times New Roman"/>
          <w:b/>
          <w:bCs/>
          <w:lang w:val="it-IT"/>
        </w:rPr>
        <w:t xml:space="preserve">Il sottoscritto </w:t>
      </w:r>
      <w:r w:rsidRPr="00AB38B9">
        <w:rPr>
          <w:rFonts w:ascii="Times New Roman" w:hAnsi="Times New Roman"/>
          <w:lang w:val="it-IT"/>
        </w:rPr>
        <w:t>_______________________________________________________________________ nato a ___________________</w:t>
      </w:r>
      <w:r w:rsidR="00F26299" w:rsidRPr="00AB38B9">
        <w:rPr>
          <w:rFonts w:ascii="Times New Roman" w:hAnsi="Times New Roman"/>
          <w:lang w:val="it-IT"/>
        </w:rPr>
        <w:t>_________ il ___________</w:t>
      </w:r>
      <w:r w:rsidRPr="00AB38B9">
        <w:rPr>
          <w:rFonts w:ascii="Times New Roman" w:hAnsi="Times New Roman"/>
          <w:lang w:val="it-IT"/>
        </w:rPr>
        <w:t xml:space="preserve"> Codice Fi</w:t>
      </w:r>
      <w:r w:rsidR="00F26299" w:rsidRPr="00AB38B9">
        <w:rPr>
          <w:rFonts w:ascii="Times New Roman" w:hAnsi="Times New Roman"/>
          <w:lang w:val="it-IT"/>
        </w:rPr>
        <w:t>scale _______________________</w:t>
      </w:r>
    </w:p>
    <w:p w:rsidR="00E80C92" w:rsidRPr="00AB38B9" w:rsidRDefault="00E80C92">
      <w:pPr>
        <w:widowControl w:val="0"/>
        <w:overflowPunct w:val="0"/>
        <w:autoSpaceDE w:val="0"/>
        <w:autoSpaceDN w:val="0"/>
        <w:adjustRightInd w:val="0"/>
        <w:spacing w:after="0" w:line="288" w:lineRule="auto"/>
        <w:ind w:left="20" w:right="20"/>
        <w:jc w:val="both"/>
        <w:rPr>
          <w:rFonts w:ascii="Times New Roman" w:hAnsi="Times New Roman"/>
          <w:lang w:val="it-IT"/>
        </w:rPr>
      </w:pPr>
      <w:proofErr w:type="gramStart"/>
      <w:r w:rsidRPr="00AB38B9">
        <w:rPr>
          <w:rFonts w:ascii="Times New Roman" w:hAnsi="Times New Roman"/>
          <w:lang w:val="it-IT"/>
        </w:rPr>
        <w:t>in</w:t>
      </w:r>
      <w:proofErr w:type="gramEnd"/>
      <w:r w:rsidRPr="00AB38B9">
        <w:rPr>
          <w:rFonts w:ascii="Times New Roman" w:hAnsi="Times New Roman"/>
          <w:lang w:val="it-IT"/>
        </w:rPr>
        <w:t xml:space="preserve"> qualità di  </w:t>
      </w:r>
      <w:r w:rsidR="0060052A">
        <w:rPr>
          <w:rFonts w:ascii="Times New Roman" w:hAnsi="Times New Roman"/>
          <w:noProof/>
          <w:lang w:val="it-IT" w:eastAsia="it-IT"/>
        </w:rPr>
        <w:drawing>
          <wp:inline distT="0" distB="0" distL="0" distR="0">
            <wp:extent cx="109855" cy="109855"/>
            <wp:effectExtent l="1905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B38B9">
        <w:rPr>
          <w:rFonts w:ascii="Times New Roman" w:hAnsi="Times New Roman"/>
          <w:lang w:val="it-IT"/>
        </w:rPr>
        <w:t xml:space="preserve"> titolare,  </w:t>
      </w:r>
      <w:r w:rsidR="0060052A">
        <w:rPr>
          <w:rFonts w:ascii="Times New Roman" w:hAnsi="Times New Roman"/>
          <w:noProof/>
          <w:lang w:val="it-IT" w:eastAsia="it-IT"/>
        </w:rPr>
        <w:drawing>
          <wp:inline distT="0" distB="0" distL="0" distR="0">
            <wp:extent cx="109855" cy="109855"/>
            <wp:effectExtent l="1905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B38B9">
        <w:rPr>
          <w:rFonts w:ascii="Times New Roman" w:hAnsi="Times New Roman"/>
          <w:lang w:val="it-IT"/>
        </w:rPr>
        <w:t xml:space="preserve"> legale rappresentante,  </w:t>
      </w:r>
      <w:r w:rsidR="0060052A">
        <w:rPr>
          <w:rFonts w:ascii="Times New Roman" w:hAnsi="Times New Roman"/>
          <w:noProof/>
          <w:lang w:val="it-IT" w:eastAsia="it-IT"/>
        </w:rPr>
        <w:drawing>
          <wp:inline distT="0" distB="0" distL="0" distR="0">
            <wp:extent cx="109855" cy="109855"/>
            <wp:effectExtent l="1905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B38B9">
        <w:rPr>
          <w:rFonts w:ascii="Times New Roman" w:hAnsi="Times New Roman"/>
          <w:lang w:val="it-IT"/>
        </w:rPr>
        <w:t xml:space="preserve"> procuratore,  </w:t>
      </w:r>
      <w:r w:rsidR="0060052A">
        <w:rPr>
          <w:rFonts w:ascii="Times New Roman" w:hAnsi="Times New Roman"/>
          <w:noProof/>
          <w:lang w:val="it-IT" w:eastAsia="it-IT"/>
        </w:rPr>
        <w:drawing>
          <wp:inline distT="0" distB="0" distL="0" distR="0">
            <wp:extent cx="109855" cy="109855"/>
            <wp:effectExtent l="1905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B38B9">
        <w:rPr>
          <w:rFonts w:ascii="Times New Roman" w:hAnsi="Times New Roman"/>
          <w:lang w:val="it-IT"/>
        </w:rPr>
        <w:t xml:space="preserve"> altro (specificare) _______________________________________________________________________________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dell'Impresa _____________________________________________________________________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proofErr w:type="gramStart"/>
      <w:r w:rsidRPr="00AB38B9">
        <w:rPr>
          <w:rFonts w:ascii="Times New Roman" w:hAnsi="Times New Roman"/>
          <w:lang w:val="it-IT"/>
        </w:rPr>
        <w:t>con</w:t>
      </w:r>
      <w:proofErr w:type="gramEnd"/>
      <w:r w:rsidRPr="00AB38B9">
        <w:rPr>
          <w:rFonts w:ascii="Times New Roman" w:hAnsi="Times New Roman"/>
          <w:lang w:val="it-IT"/>
        </w:rPr>
        <w:t xml:space="preserve"> sede legale in ____________________________________ Prov. _________ CAP 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Via/Piazza __________________________________________________________ N. 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proofErr w:type="gramStart"/>
      <w:r w:rsidRPr="00AB38B9">
        <w:rPr>
          <w:rFonts w:ascii="Times New Roman" w:hAnsi="Times New Roman"/>
          <w:lang w:val="it-IT"/>
        </w:rPr>
        <w:t>e</w:t>
      </w:r>
      <w:proofErr w:type="gramEnd"/>
      <w:r w:rsidRPr="00AB38B9">
        <w:rPr>
          <w:rFonts w:ascii="Times New Roman" w:hAnsi="Times New Roman"/>
          <w:lang w:val="it-IT"/>
        </w:rPr>
        <w:t xml:space="preserve"> sede amministrativa in _______________________________ Prov. _________ CAP 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Via/Piazza __________________________________________________________ N. 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Partita IVA ________________________________ C.F. _________________________________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Codice di attività conforme ai valori dell'anagrafe tributaria: _______________________________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Codice Catasto Comune Italiano della sede legale _______________________________________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Codice Ditta INPS ____________________________ Sede di _____________________________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Codice Ditta INAIL ___________________________ Sede di _____________________________</w:t>
      </w:r>
    </w:p>
    <w:p w:rsidR="00E80C92" w:rsidRPr="00AB38B9" w:rsidRDefault="00E80C92">
      <w:pPr>
        <w:widowControl w:val="0"/>
        <w:autoSpaceDE w:val="0"/>
        <w:autoSpaceDN w:val="0"/>
        <w:adjustRightInd w:val="0"/>
        <w:spacing w:after="0" w:line="288" w:lineRule="auto"/>
        <w:ind w:left="20"/>
        <w:jc w:val="both"/>
        <w:rPr>
          <w:rFonts w:ascii="Times New Roman" w:hAnsi="Times New Roman"/>
          <w:lang w:val="it-IT"/>
        </w:rPr>
      </w:pPr>
      <w:r w:rsidRPr="00AB38B9">
        <w:rPr>
          <w:rFonts w:ascii="Times New Roman" w:hAnsi="Times New Roman"/>
          <w:lang w:val="it-IT"/>
        </w:rPr>
        <w:t>N. dipendenti occupati______________________________________________</w:t>
      </w:r>
    </w:p>
    <w:p w:rsidR="00E80C92" w:rsidRPr="00AB38B9" w:rsidRDefault="00E80C92">
      <w:pPr>
        <w:widowControl w:val="0"/>
        <w:autoSpaceDE w:val="0"/>
        <w:autoSpaceDN w:val="0"/>
        <w:adjustRightInd w:val="0"/>
        <w:spacing w:after="0" w:line="288" w:lineRule="auto"/>
        <w:jc w:val="both"/>
        <w:rPr>
          <w:rFonts w:ascii="Times New Roman" w:hAnsi="Times New Roman"/>
          <w:lang w:val="it-IT"/>
        </w:rPr>
      </w:pPr>
    </w:p>
    <w:p w:rsidR="00E80C92" w:rsidRPr="00AB38B9" w:rsidRDefault="00E80C92">
      <w:pPr>
        <w:widowControl w:val="0"/>
        <w:overflowPunct w:val="0"/>
        <w:autoSpaceDE w:val="0"/>
        <w:autoSpaceDN w:val="0"/>
        <w:adjustRightInd w:val="0"/>
        <w:spacing w:after="0" w:line="240" w:lineRule="auto"/>
        <w:ind w:left="17" w:hanging="11"/>
        <w:jc w:val="both"/>
        <w:rPr>
          <w:rFonts w:ascii="Times New Roman" w:hAnsi="Times New Roman"/>
          <w:lang w:val="it-IT"/>
        </w:rPr>
      </w:pPr>
      <w:r w:rsidRPr="00AB38B9">
        <w:rPr>
          <w:rFonts w:ascii="Times New Roman" w:hAnsi="Times New Roman"/>
          <w:lang w:val="it-IT"/>
        </w:rPr>
        <w:t>C.C.N.L. Applicato - L'Impresa dichiara di applicare il Contratto Collettivo Nazionale di Lavoro, stipulato dalle organizzazioni sindacali comparativamente più rappresentative, del seguente settore:</w:t>
      </w:r>
    </w:p>
    <w:p w:rsidR="00911865" w:rsidRPr="00AB38B9" w:rsidRDefault="00911865">
      <w:pPr>
        <w:widowControl w:val="0"/>
        <w:overflowPunct w:val="0"/>
        <w:autoSpaceDE w:val="0"/>
        <w:autoSpaceDN w:val="0"/>
        <w:adjustRightInd w:val="0"/>
        <w:spacing w:after="0" w:line="240" w:lineRule="auto"/>
        <w:ind w:left="17" w:hanging="11"/>
        <w:jc w:val="both"/>
        <w:rPr>
          <w:rFonts w:ascii="Times New Roman" w:hAnsi="Times New Roman"/>
          <w:lang w:val="it-IT"/>
        </w:rPr>
      </w:pPr>
      <w:r w:rsidRPr="00AB38B9">
        <w:rPr>
          <w:rFonts w:ascii="Times New Roman" w:hAnsi="Times New Roman"/>
          <w:lang w:val="it-IT"/>
        </w:rPr>
        <w:t>____________________________________________________________________________________</w:t>
      </w:r>
    </w:p>
    <w:p w:rsidR="00911865" w:rsidRPr="00AB38B9" w:rsidRDefault="00911865">
      <w:pPr>
        <w:widowControl w:val="0"/>
        <w:overflowPunct w:val="0"/>
        <w:autoSpaceDE w:val="0"/>
        <w:autoSpaceDN w:val="0"/>
        <w:adjustRightInd w:val="0"/>
        <w:spacing w:after="0" w:line="240" w:lineRule="auto"/>
        <w:ind w:left="17" w:hanging="11"/>
        <w:jc w:val="both"/>
        <w:rPr>
          <w:rFonts w:ascii="Times New Roman" w:hAnsi="Times New Roman"/>
          <w:lang w:val="it-IT"/>
        </w:rPr>
      </w:pPr>
    </w:p>
    <w:p w:rsidR="004255C5" w:rsidRPr="00AB38B9" w:rsidRDefault="004255C5">
      <w:pPr>
        <w:widowControl w:val="0"/>
        <w:overflowPunct w:val="0"/>
        <w:autoSpaceDE w:val="0"/>
        <w:autoSpaceDN w:val="0"/>
        <w:adjustRightInd w:val="0"/>
        <w:spacing w:after="0" w:line="240" w:lineRule="auto"/>
        <w:ind w:left="17" w:hanging="11"/>
        <w:jc w:val="both"/>
        <w:rPr>
          <w:rFonts w:ascii="Times New Roman" w:hAnsi="Times New Roman"/>
          <w:lang w:val="it-IT"/>
        </w:rPr>
      </w:pPr>
    </w:p>
    <w:p w:rsidR="00E80C92" w:rsidRPr="00AB38B9" w:rsidRDefault="00E80C92">
      <w:pPr>
        <w:pBdr>
          <w:top w:val="single" w:sz="4" w:space="1" w:color="auto"/>
          <w:left w:val="single" w:sz="4" w:space="0" w:color="auto"/>
          <w:bottom w:val="single" w:sz="4" w:space="4" w:color="auto"/>
          <w:right w:val="single" w:sz="4" w:space="4" w:color="auto"/>
        </w:pBdr>
        <w:spacing w:line="240" w:lineRule="auto"/>
        <w:ind w:left="425" w:hanging="425"/>
        <w:rPr>
          <w:rFonts w:ascii="Times New Roman" w:hAnsi="Times New Roman"/>
          <w:b/>
          <w:lang w:val="it-IT"/>
        </w:rPr>
      </w:pPr>
      <w:r w:rsidRPr="00AB38B9">
        <w:rPr>
          <w:rFonts w:ascii="Times New Roman" w:hAnsi="Times New Roman"/>
          <w:b/>
          <w:lang w:val="it-IT"/>
        </w:rPr>
        <w:t>Referente per la gara</w:t>
      </w:r>
      <w:r w:rsidR="00911CC9" w:rsidRPr="00AB38B9">
        <w:rPr>
          <w:rFonts w:ascii="Times New Roman" w:hAnsi="Times New Roman"/>
          <w:b/>
          <w:lang w:val="it-IT"/>
        </w:rPr>
        <w:t>:</w:t>
      </w:r>
      <w:r w:rsidRPr="00AB38B9">
        <w:rPr>
          <w:rFonts w:ascii="Times New Roman" w:hAnsi="Times New Roman"/>
          <w:b/>
          <w:lang w:val="it-IT"/>
        </w:rPr>
        <w:t xml:space="preserve"> </w:t>
      </w:r>
    </w:p>
    <w:p w:rsidR="00E80C92" w:rsidRPr="00AB38B9" w:rsidRDefault="00E80C92">
      <w:pPr>
        <w:pBdr>
          <w:top w:val="single" w:sz="4" w:space="1" w:color="auto"/>
          <w:left w:val="single" w:sz="4" w:space="0" w:color="auto"/>
          <w:bottom w:val="single" w:sz="4" w:space="4" w:color="auto"/>
          <w:right w:val="single" w:sz="4" w:space="4" w:color="auto"/>
        </w:pBdr>
        <w:spacing w:line="240" w:lineRule="auto"/>
        <w:ind w:left="425" w:hanging="425"/>
        <w:rPr>
          <w:rFonts w:ascii="Times New Roman" w:hAnsi="Times New Roman"/>
          <w:lang w:val="it-IT"/>
        </w:rPr>
      </w:pPr>
      <w:r w:rsidRPr="00AB38B9">
        <w:rPr>
          <w:rFonts w:ascii="Times New Roman" w:hAnsi="Times New Roman"/>
          <w:lang w:val="it-IT"/>
        </w:rPr>
        <w:t>Nome e Cognome _______________________________________ n. cell. __________________</w:t>
      </w:r>
    </w:p>
    <w:p w:rsidR="00E80C92" w:rsidRPr="00AB38B9" w:rsidRDefault="00E80C92" w:rsidP="00911CC9">
      <w:pPr>
        <w:pBdr>
          <w:top w:val="single" w:sz="4" w:space="1" w:color="auto"/>
          <w:left w:val="single" w:sz="4" w:space="0" w:color="auto"/>
          <w:bottom w:val="single" w:sz="4" w:space="4" w:color="auto"/>
          <w:right w:val="single" w:sz="4" w:space="4" w:color="auto"/>
        </w:pBdr>
        <w:spacing w:after="0" w:line="240" w:lineRule="auto"/>
        <w:ind w:left="426" w:hanging="426"/>
        <w:jc w:val="both"/>
        <w:rPr>
          <w:rFonts w:ascii="Times New Roman" w:hAnsi="Times New Roman"/>
          <w:b/>
          <w:lang w:val="it-IT"/>
        </w:rPr>
      </w:pPr>
      <w:r w:rsidRPr="00AB38B9">
        <w:rPr>
          <w:rFonts w:ascii="Times New Roman" w:hAnsi="Times New Roman"/>
          <w:b/>
          <w:lang w:val="it-IT"/>
        </w:rPr>
        <w:t>Indirizzo al quale inviare la corrispondenza relativa alla procedura:</w:t>
      </w:r>
    </w:p>
    <w:p w:rsidR="00E80C92" w:rsidRPr="00AB38B9" w:rsidRDefault="00E80C92" w:rsidP="00911CC9">
      <w:pPr>
        <w:pBdr>
          <w:top w:val="single" w:sz="4" w:space="1" w:color="auto"/>
          <w:left w:val="single" w:sz="4" w:space="0" w:color="auto"/>
          <w:bottom w:val="single" w:sz="4" w:space="4" w:color="auto"/>
          <w:right w:val="single" w:sz="4" w:space="4" w:color="auto"/>
        </w:pBdr>
        <w:spacing w:after="0" w:line="240" w:lineRule="auto"/>
        <w:jc w:val="both"/>
        <w:rPr>
          <w:rFonts w:ascii="Times New Roman" w:hAnsi="Times New Roman"/>
          <w:i/>
          <w:lang w:val="it-IT"/>
        </w:rPr>
      </w:pPr>
      <w:r w:rsidRPr="00AB38B9">
        <w:rPr>
          <w:rFonts w:ascii="Times New Roman" w:hAnsi="Times New Roman"/>
          <w:i/>
          <w:lang w:val="it-IT"/>
        </w:rPr>
        <w:t>Ai sensi e per gli effetti dell’art.76 comma 5 D. Lgs 50/2016, il sottoscritto elegge domicilio all’indirizzo indicato ed autorizza la Stazione Appaltante a procedere alle comunicazioni relative alla procedura in oggetto anche mediante fax e/o posta elettronica, attraverso i recapiti di seguito indicati.</w:t>
      </w:r>
    </w:p>
    <w:p w:rsidR="00911CC9" w:rsidRPr="00AB38B9" w:rsidRDefault="00911CC9" w:rsidP="00911CC9">
      <w:pPr>
        <w:pBdr>
          <w:top w:val="single" w:sz="4" w:space="1" w:color="auto"/>
          <w:left w:val="single" w:sz="4" w:space="0" w:color="auto"/>
          <w:bottom w:val="single" w:sz="4" w:space="4" w:color="auto"/>
          <w:right w:val="single" w:sz="4" w:space="4" w:color="auto"/>
        </w:pBdr>
        <w:spacing w:after="0" w:line="240" w:lineRule="auto"/>
        <w:jc w:val="both"/>
        <w:rPr>
          <w:rFonts w:ascii="Times New Roman" w:hAnsi="Times New Roman"/>
          <w:i/>
          <w:lang w:val="it-IT"/>
        </w:rPr>
      </w:pPr>
    </w:p>
    <w:p w:rsidR="00E80C92" w:rsidRPr="00AB38B9" w:rsidRDefault="00E80C92">
      <w:pPr>
        <w:pBdr>
          <w:top w:val="single" w:sz="4" w:space="1" w:color="auto"/>
          <w:left w:val="single" w:sz="4" w:space="0" w:color="auto"/>
          <w:bottom w:val="single" w:sz="4" w:space="4" w:color="auto"/>
          <w:right w:val="single" w:sz="4" w:space="4" w:color="auto"/>
        </w:pBdr>
        <w:tabs>
          <w:tab w:val="left" w:pos="426"/>
          <w:tab w:val="right" w:pos="9639"/>
        </w:tabs>
        <w:spacing w:line="240" w:lineRule="auto"/>
        <w:ind w:left="425" w:hanging="425"/>
        <w:rPr>
          <w:rFonts w:ascii="Times New Roman" w:hAnsi="Times New Roman"/>
          <w:lang w:val="it-IT"/>
        </w:rPr>
      </w:pPr>
      <w:r w:rsidRPr="00AB38B9">
        <w:rPr>
          <w:rFonts w:ascii="Times New Roman" w:hAnsi="Times New Roman"/>
          <w:lang w:val="it-IT"/>
        </w:rPr>
        <w:t>Via ______________________________ Città __________________________ Cap __________</w:t>
      </w:r>
    </w:p>
    <w:p w:rsidR="00911CC9" w:rsidRPr="00AB38B9" w:rsidRDefault="00E80C92">
      <w:pPr>
        <w:pBdr>
          <w:top w:val="single" w:sz="4" w:space="1" w:color="auto"/>
          <w:left w:val="single" w:sz="4" w:space="0" w:color="auto"/>
          <w:bottom w:val="single" w:sz="4" w:space="4" w:color="auto"/>
          <w:right w:val="single" w:sz="4" w:space="4" w:color="auto"/>
        </w:pBdr>
        <w:spacing w:line="240" w:lineRule="auto"/>
        <w:ind w:left="425" w:hanging="425"/>
        <w:rPr>
          <w:rFonts w:ascii="Times New Roman" w:hAnsi="Times New Roman"/>
          <w:lang w:val="it-IT"/>
        </w:rPr>
      </w:pPr>
      <w:r w:rsidRPr="00AB38B9">
        <w:rPr>
          <w:rFonts w:ascii="Times New Roman" w:hAnsi="Times New Roman"/>
          <w:lang w:val="it-IT"/>
        </w:rPr>
        <w:t>n. tel. __________________________________ n. fax __________________________________</w:t>
      </w:r>
    </w:p>
    <w:p w:rsidR="00E80C92" w:rsidRPr="00AB38B9" w:rsidRDefault="00E80C92">
      <w:pPr>
        <w:pBdr>
          <w:top w:val="single" w:sz="4" w:space="1" w:color="auto"/>
          <w:left w:val="single" w:sz="4" w:space="0" w:color="auto"/>
          <w:bottom w:val="single" w:sz="4" w:space="4" w:color="auto"/>
          <w:right w:val="single" w:sz="4" w:space="4" w:color="auto"/>
        </w:pBdr>
        <w:spacing w:line="240" w:lineRule="auto"/>
        <w:ind w:left="425" w:hanging="425"/>
        <w:rPr>
          <w:rFonts w:ascii="Times New Roman" w:hAnsi="Times New Roman"/>
          <w:lang w:val="it-IT"/>
        </w:rPr>
      </w:pPr>
      <w:proofErr w:type="gramStart"/>
      <w:r w:rsidRPr="00AB38B9">
        <w:rPr>
          <w:rFonts w:ascii="Times New Roman" w:hAnsi="Times New Roman"/>
          <w:b/>
          <w:lang w:val="it-IT"/>
        </w:rPr>
        <w:t>indirizzo</w:t>
      </w:r>
      <w:proofErr w:type="gramEnd"/>
      <w:r w:rsidRPr="00AB38B9">
        <w:rPr>
          <w:rFonts w:ascii="Times New Roman" w:hAnsi="Times New Roman"/>
          <w:b/>
          <w:lang w:val="it-IT"/>
        </w:rPr>
        <w:t xml:space="preserve"> di PEC</w:t>
      </w:r>
      <w:r w:rsidRPr="00AB38B9">
        <w:rPr>
          <w:rFonts w:ascii="Times New Roman" w:hAnsi="Times New Roman"/>
          <w:lang w:val="it-IT"/>
        </w:rPr>
        <w:t xml:space="preserve"> _________________________________________________________________</w:t>
      </w:r>
    </w:p>
    <w:p w:rsidR="00E80C92" w:rsidRPr="00AB38B9" w:rsidRDefault="00680573">
      <w:pPr>
        <w:autoSpaceDE w:val="0"/>
        <w:autoSpaceDN w:val="0"/>
        <w:adjustRightInd w:val="0"/>
        <w:spacing w:after="0" w:line="240" w:lineRule="auto"/>
        <w:rPr>
          <w:rFonts w:ascii="Times New Roman" w:hAnsi="Times New Roman"/>
          <w:lang w:val="it-IT"/>
        </w:rPr>
      </w:pPr>
      <w:proofErr w:type="gramStart"/>
      <w:r w:rsidRPr="00AB38B9">
        <w:rPr>
          <w:rFonts w:ascii="Times New Roman" w:hAnsi="Times New Roman"/>
          <w:lang w:val="it-IT"/>
        </w:rPr>
        <w:t>chiede</w:t>
      </w:r>
      <w:proofErr w:type="gramEnd"/>
      <w:r w:rsidRPr="00AB38B9">
        <w:rPr>
          <w:rFonts w:ascii="Times New Roman" w:hAnsi="Times New Roman"/>
          <w:lang w:val="it-IT"/>
        </w:rPr>
        <w:t xml:space="preserve"> di partecipare come</w:t>
      </w:r>
      <w:r w:rsidRPr="00AB38B9">
        <w:rPr>
          <w:rFonts w:ascii="Times New Roman" w:eastAsia="TrebuchetMS,Bold" w:hAnsi="Times New Roman"/>
          <w:b/>
          <w:bCs/>
          <w:sz w:val="20"/>
          <w:szCs w:val="20"/>
          <w:lang w:val="it-IT" w:eastAsia="it-IT"/>
        </w:rPr>
        <w:t xml:space="preserve"> </w:t>
      </w:r>
      <w:r w:rsidRPr="00AB38B9">
        <w:rPr>
          <w:rFonts w:ascii="Times New Roman" w:hAnsi="Times New Roman"/>
          <w:lang w:val="it-IT"/>
        </w:rPr>
        <w:t>(</w:t>
      </w:r>
      <w:r w:rsidRPr="00AB38B9">
        <w:rPr>
          <w:rFonts w:ascii="Times New Roman" w:hAnsi="Times New Roman"/>
          <w:i/>
          <w:lang w:val="it-IT"/>
        </w:rPr>
        <w:t>barrare la casella che interessa</w:t>
      </w:r>
      <w:r w:rsidRPr="00AB38B9">
        <w:rPr>
          <w:rFonts w:ascii="Times New Roman" w:hAnsi="Times New Roman"/>
          <w:lang w:val="it-IT"/>
        </w:rPr>
        <w:t>):</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b/>
          <w:lang w:val="it-IT"/>
        </w:rPr>
        <w:t>a)</w:t>
      </w:r>
      <w:r w:rsidRPr="00AB38B9">
        <w:rPr>
          <w:rFonts w:ascii="Times New Roman" w:hAnsi="Times New Roman"/>
          <w:lang w:val="it-IT"/>
        </w:rPr>
        <w:t xml:space="preserve"> </w:t>
      </w:r>
      <w:r w:rsidRPr="00AB38B9">
        <w:rPr>
          <w:rFonts w:ascii="Times New Roman" w:hAnsi="Times New Roman"/>
          <w:b/>
          <w:lang w:val="it-IT"/>
        </w:rPr>
        <w:t>impresa singola</w:t>
      </w:r>
      <w:r w:rsidRPr="00AB38B9">
        <w:rPr>
          <w:rFonts w:ascii="Times New Roman" w:hAnsi="Times New Roman"/>
          <w:lang w:val="it-IT"/>
        </w:rPr>
        <w:t>;</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r w:rsidRPr="00AB38B9">
        <w:rPr>
          <w:rFonts w:ascii="Times New Roman" w:hAnsi="Times New Roman"/>
          <w:b/>
          <w:lang w:val="it-IT"/>
        </w:rPr>
        <w:t>b)</w:t>
      </w:r>
      <w:r w:rsidRPr="00AB38B9">
        <w:rPr>
          <w:rFonts w:ascii="Times New Roman" w:hAnsi="Times New Roman"/>
          <w:lang w:val="it-IT"/>
        </w:rPr>
        <w:t xml:space="preserve"> </w:t>
      </w:r>
      <w:r w:rsidRPr="00AB38B9">
        <w:rPr>
          <w:rFonts w:ascii="Times New Roman" w:hAnsi="Times New Roman"/>
          <w:b/>
          <w:lang w:val="it-IT"/>
        </w:rPr>
        <w:t>Raggruppamento Temporaneo di Imprese o Consorzio ordinario di concorrenti</w:t>
      </w:r>
      <w:r w:rsidRPr="00AB38B9">
        <w:rPr>
          <w:rFonts w:ascii="Times New Roman" w:hAnsi="Times New Roman"/>
          <w:lang w:val="it-IT"/>
        </w:rPr>
        <w:t xml:space="preserve"> (art. 45, comma 2 lettera d) ed e) del </w:t>
      </w:r>
      <w:proofErr w:type="spellStart"/>
      <w:r w:rsidRPr="00AB38B9">
        <w:rPr>
          <w:rFonts w:ascii="Times New Roman" w:hAnsi="Times New Roman"/>
          <w:lang w:val="it-IT"/>
        </w:rPr>
        <w:t>D.Lgs.n</w:t>
      </w:r>
      <w:proofErr w:type="spellEnd"/>
      <w:r w:rsidRPr="00AB38B9">
        <w:rPr>
          <w:rFonts w:ascii="Times New Roman" w:hAnsi="Times New Roman"/>
          <w:lang w:val="it-IT"/>
        </w:rPr>
        <w:t>. 50/2016</w:t>
      </w:r>
      <w:proofErr w:type="gramStart"/>
      <w:r w:rsidRPr="00AB38B9">
        <w:rPr>
          <w:rFonts w:ascii="Times New Roman" w:hAnsi="Times New Roman"/>
          <w:lang w:val="it-IT"/>
        </w:rPr>
        <w:t xml:space="preserve">):   </w:t>
      </w:r>
      <w:proofErr w:type="gramEnd"/>
      <w:r w:rsidRPr="00AB38B9">
        <w:rPr>
          <w:rFonts w:ascii="Times New Roman" w:hAnsi="Times New Roman"/>
          <w:lang w:val="it-IT"/>
        </w:rPr>
        <w:t xml:space="preserve">                        □ costituito □ costituendo</w:t>
      </w:r>
    </w:p>
    <w:p w:rsidR="00911865" w:rsidRPr="00AB38B9" w:rsidRDefault="00911865">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proofErr w:type="gramStart"/>
      <w:r w:rsidRPr="00AB38B9">
        <w:rPr>
          <w:rFonts w:ascii="Times New Roman" w:hAnsi="Times New Roman"/>
          <w:lang w:val="it-IT"/>
        </w:rPr>
        <w:t>e</w:t>
      </w:r>
      <w:proofErr w:type="gramEnd"/>
      <w:r w:rsidRPr="00AB38B9">
        <w:rPr>
          <w:rFonts w:ascii="Times New Roman" w:hAnsi="Times New Roman"/>
          <w:lang w:val="it-IT"/>
        </w:rPr>
        <w:t xml:space="preserve"> </w:t>
      </w:r>
      <w:r w:rsidR="00F12047">
        <w:rPr>
          <w:rFonts w:ascii="Times New Roman" w:hAnsi="Times New Roman"/>
          <w:lang w:val="it-IT"/>
        </w:rPr>
        <w:t xml:space="preserve">fermo restando quanto previsto all’art. 48 co. 11 e 19 e 19 </w:t>
      </w:r>
      <w:proofErr w:type="gramStart"/>
      <w:r w:rsidR="00F12047">
        <w:rPr>
          <w:rFonts w:ascii="Times New Roman" w:hAnsi="Times New Roman"/>
          <w:lang w:val="it-IT"/>
        </w:rPr>
        <w:t>ter ,</w:t>
      </w:r>
      <w:proofErr w:type="gramEnd"/>
      <w:r w:rsidR="00F12047">
        <w:rPr>
          <w:rFonts w:ascii="Times New Roman" w:hAnsi="Times New Roman"/>
          <w:lang w:val="it-IT"/>
        </w:rPr>
        <w:t xml:space="preserve"> </w:t>
      </w:r>
      <w:r w:rsidRPr="00AB38B9">
        <w:rPr>
          <w:rFonts w:ascii="Times New Roman" w:hAnsi="Times New Roman"/>
          <w:lang w:val="it-IT"/>
        </w:rPr>
        <w:t>di partecipare alla presente gara congiuntamente alle seguenti imprese:</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 __________________________________________________ □ mandante □ mandataria</w:t>
      </w:r>
    </w:p>
    <w:p w:rsidR="00911865" w:rsidRPr="00AB38B9" w:rsidRDefault="00911865">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 __________________________________________________ □ mandante □ mandataria</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r w:rsidRPr="00AB38B9">
        <w:rPr>
          <w:rFonts w:ascii="Times New Roman" w:hAnsi="Times New Roman"/>
          <w:b/>
          <w:lang w:val="it-IT"/>
        </w:rPr>
        <w:t>c) Consorzio tra società cooperative di produzione e lavoro e tra imprese artigiane</w:t>
      </w:r>
      <w:r w:rsidRPr="00AB38B9">
        <w:rPr>
          <w:rFonts w:ascii="Times New Roman" w:hAnsi="Times New Roman"/>
          <w:lang w:val="it-IT"/>
        </w:rPr>
        <w:t xml:space="preserve"> (art. 45, comma 2, lett. b) del </w:t>
      </w:r>
      <w:proofErr w:type="spellStart"/>
      <w:r w:rsidRPr="00AB38B9">
        <w:rPr>
          <w:rFonts w:ascii="Times New Roman" w:hAnsi="Times New Roman"/>
          <w:lang w:val="it-IT"/>
        </w:rPr>
        <w:t>D.Lgs.n</w:t>
      </w:r>
      <w:proofErr w:type="spellEnd"/>
      <w:r w:rsidRPr="00AB38B9">
        <w:rPr>
          <w:rFonts w:ascii="Times New Roman" w:hAnsi="Times New Roman"/>
          <w:lang w:val="it-IT"/>
        </w:rPr>
        <w:t>. 50/2016)</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Il Consorzio concorre con le seguenti imprese consorziate:</w:t>
      </w: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 ________________________________________________________________________________</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b/>
          <w:lang w:val="it-IT"/>
        </w:rPr>
        <w:t>d) Consorzio stabile</w:t>
      </w:r>
      <w:r w:rsidRPr="00AB38B9">
        <w:rPr>
          <w:rFonts w:ascii="Times New Roman" w:hAnsi="Times New Roman"/>
          <w:lang w:val="it-IT"/>
        </w:rPr>
        <w:t xml:space="preserve"> (art. 45, comma 2, lett. c) del </w:t>
      </w:r>
      <w:proofErr w:type="spellStart"/>
      <w:r w:rsidRPr="00AB38B9">
        <w:rPr>
          <w:rFonts w:ascii="Times New Roman" w:hAnsi="Times New Roman"/>
          <w:lang w:val="it-IT"/>
        </w:rPr>
        <w:t>D.Lgs.n</w:t>
      </w:r>
      <w:proofErr w:type="spellEnd"/>
      <w:r w:rsidRPr="00AB38B9">
        <w:rPr>
          <w:rFonts w:ascii="Times New Roman" w:hAnsi="Times New Roman"/>
          <w:lang w:val="it-IT"/>
        </w:rPr>
        <w:t>. 50/2016)</w:t>
      </w: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Il Consorzio concorre con le seguenti imprese consorziate:</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 ________________________________________________________________________________</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rsidP="00596881">
      <w:pPr>
        <w:autoSpaceDE w:val="0"/>
        <w:autoSpaceDN w:val="0"/>
        <w:adjustRightInd w:val="0"/>
        <w:spacing w:after="0" w:line="240" w:lineRule="auto"/>
        <w:ind w:left="426" w:hanging="426"/>
        <w:jc w:val="both"/>
        <w:rPr>
          <w:rFonts w:ascii="Times New Roman" w:hAnsi="Times New Roman"/>
          <w:lang w:val="it-IT"/>
        </w:rPr>
      </w:pPr>
      <w:r w:rsidRPr="00AB38B9">
        <w:rPr>
          <w:rFonts w:ascii="Times New Roman" w:hAnsi="Times New Roman"/>
          <w:b/>
          <w:lang w:val="it-IT"/>
        </w:rPr>
        <w:t xml:space="preserve">e) </w:t>
      </w:r>
      <w:r w:rsidR="00596881" w:rsidRPr="00AB38B9">
        <w:rPr>
          <w:rFonts w:ascii="Times New Roman" w:hAnsi="Times New Roman"/>
          <w:lang w:val="it-IT"/>
        </w:rPr>
        <w:t xml:space="preserve">□ </w:t>
      </w:r>
      <w:r w:rsidRPr="00AB38B9">
        <w:rPr>
          <w:rFonts w:ascii="Times New Roman" w:hAnsi="Times New Roman"/>
          <w:b/>
          <w:lang w:val="it-IT"/>
        </w:rPr>
        <w:t>aggregazioni tra imprese aderenti al contratto di rete</w:t>
      </w:r>
      <w:r w:rsidRPr="00AB38B9">
        <w:rPr>
          <w:rFonts w:ascii="Times New Roman" w:hAnsi="Times New Roman"/>
          <w:lang w:val="it-IT"/>
        </w:rPr>
        <w:t xml:space="preserve"> ai sensi dell'art. 3, comma 4-ter del D.L. 10 febbraio 2009, n. 5, convertito, con modificazioni, dalla Legge 9 aprile 2009, n. 33 (art. 45, comma 2, lett. f) del D.Lgs. n. 50/2016):</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596881">
      <w:pPr>
        <w:numPr>
          <w:ilvl w:val="0"/>
          <w:numId w:val="18"/>
        </w:numPr>
        <w:autoSpaceDE w:val="0"/>
        <w:autoSpaceDN w:val="0"/>
        <w:adjustRightInd w:val="0"/>
        <w:spacing w:after="0" w:line="240" w:lineRule="auto"/>
        <w:ind w:left="567" w:hanging="283"/>
        <w:jc w:val="both"/>
        <w:rPr>
          <w:rFonts w:ascii="Times New Roman" w:hAnsi="Times New Roman"/>
          <w:lang w:val="it-IT"/>
        </w:rPr>
      </w:pPr>
      <w:r w:rsidRPr="00AB38B9">
        <w:rPr>
          <w:rFonts w:ascii="Times New Roman" w:hAnsi="Times New Roman"/>
          <w:lang w:val="it-IT"/>
        </w:rPr>
        <w:t xml:space="preserve">□ </w:t>
      </w:r>
      <w:r w:rsidR="00E80C92" w:rsidRPr="00AB38B9">
        <w:rPr>
          <w:rFonts w:ascii="Times New Roman" w:hAnsi="Times New Roman"/>
          <w:lang w:val="it-IT"/>
        </w:rPr>
        <w:t>meramente contrattuale con organo comune (in possesso dei requisiti per assumere il ruolo di mandatario) e potere di rappresentanza;</w:t>
      </w:r>
    </w:p>
    <w:p w:rsidR="00911865" w:rsidRPr="00AB38B9" w:rsidRDefault="00911865" w:rsidP="00911865">
      <w:pPr>
        <w:autoSpaceDE w:val="0"/>
        <w:autoSpaceDN w:val="0"/>
        <w:adjustRightInd w:val="0"/>
        <w:spacing w:after="0" w:line="240" w:lineRule="auto"/>
        <w:jc w:val="both"/>
        <w:rPr>
          <w:rFonts w:ascii="Times New Roman" w:hAnsi="Times New Roman"/>
          <w:lang w:val="it-IT"/>
        </w:rPr>
      </w:pPr>
    </w:p>
    <w:p w:rsidR="00E80C92" w:rsidRPr="00AB38B9" w:rsidRDefault="00596881">
      <w:pPr>
        <w:numPr>
          <w:ilvl w:val="0"/>
          <w:numId w:val="18"/>
        </w:numPr>
        <w:autoSpaceDE w:val="0"/>
        <w:autoSpaceDN w:val="0"/>
        <w:adjustRightInd w:val="0"/>
        <w:spacing w:after="0" w:line="240" w:lineRule="auto"/>
        <w:ind w:left="567" w:hanging="283"/>
        <w:jc w:val="both"/>
        <w:rPr>
          <w:rFonts w:ascii="Times New Roman" w:hAnsi="Times New Roman"/>
          <w:lang w:val="it-IT"/>
        </w:rPr>
      </w:pPr>
      <w:r w:rsidRPr="00AB38B9">
        <w:rPr>
          <w:rFonts w:ascii="Times New Roman" w:hAnsi="Times New Roman"/>
          <w:lang w:val="it-IT"/>
        </w:rPr>
        <w:lastRenderedPageBreak/>
        <w:t xml:space="preserve">□ </w:t>
      </w:r>
      <w:r w:rsidR="00E80C92" w:rsidRPr="00AB38B9">
        <w:rPr>
          <w:rFonts w:ascii="Times New Roman" w:hAnsi="Times New Roman"/>
          <w:lang w:val="it-IT"/>
        </w:rPr>
        <w:t>rete-contratto dotata di organo comune privo di rappresentanza o rete-contratto sprovvista di organo comune;</w:t>
      </w:r>
    </w:p>
    <w:p w:rsidR="00E80C92" w:rsidRPr="00AB38B9" w:rsidRDefault="00596881">
      <w:pPr>
        <w:autoSpaceDE w:val="0"/>
        <w:autoSpaceDN w:val="0"/>
        <w:adjustRightInd w:val="0"/>
        <w:spacing w:after="0" w:line="240" w:lineRule="auto"/>
        <w:ind w:left="567"/>
        <w:jc w:val="both"/>
        <w:rPr>
          <w:rFonts w:ascii="Times New Roman" w:hAnsi="Times New Roman"/>
          <w:lang w:val="it-IT"/>
        </w:rPr>
      </w:pPr>
      <w:r w:rsidRPr="00AB38B9">
        <w:rPr>
          <w:rFonts w:ascii="Times New Roman" w:hAnsi="Times New Roman"/>
          <w:lang w:val="it-IT"/>
        </w:rPr>
        <w:t xml:space="preserve">□ </w:t>
      </w:r>
      <w:r w:rsidR="00E80C92" w:rsidRPr="00AB38B9">
        <w:rPr>
          <w:rFonts w:ascii="Times New Roman" w:hAnsi="Times New Roman"/>
          <w:lang w:val="it-IT"/>
        </w:rPr>
        <w:t>B1</w:t>
      </w:r>
      <w:proofErr w:type="gramStart"/>
      <w:r w:rsidR="00E80C92" w:rsidRPr="00AB38B9">
        <w:rPr>
          <w:rFonts w:ascii="Times New Roman" w:hAnsi="Times New Roman"/>
          <w:lang w:val="it-IT"/>
        </w:rPr>
        <w:t>)  RTI</w:t>
      </w:r>
      <w:proofErr w:type="gramEnd"/>
      <w:r w:rsidR="00E80C92" w:rsidRPr="00AB38B9">
        <w:rPr>
          <w:rFonts w:ascii="Times New Roman" w:hAnsi="Times New Roman"/>
          <w:lang w:val="it-IT"/>
        </w:rPr>
        <w:t xml:space="preserve"> costituito;</w:t>
      </w:r>
    </w:p>
    <w:p w:rsidR="00E80C92" w:rsidRPr="00AB38B9" w:rsidRDefault="00596881">
      <w:pPr>
        <w:autoSpaceDE w:val="0"/>
        <w:autoSpaceDN w:val="0"/>
        <w:adjustRightInd w:val="0"/>
        <w:spacing w:after="0" w:line="240" w:lineRule="auto"/>
        <w:ind w:left="567"/>
        <w:jc w:val="both"/>
        <w:rPr>
          <w:rFonts w:ascii="Times New Roman" w:hAnsi="Times New Roman"/>
          <w:lang w:val="it-IT"/>
        </w:rPr>
      </w:pPr>
      <w:r w:rsidRPr="00AB38B9">
        <w:rPr>
          <w:rFonts w:ascii="Times New Roman" w:hAnsi="Times New Roman"/>
          <w:lang w:val="it-IT"/>
        </w:rPr>
        <w:t xml:space="preserve">□ </w:t>
      </w:r>
      <w:r w:rsidR="00E80C92" w:rsidRPr="00AB38B9">
        <w:rPr>
          <w:rFonts w:ascii="Times New Roman" w:hAnsi="Times New Roman"/>
          <w:lang w:val="it-IT"/>
        </w:rPr>
        <w:t>B2</w:t>
      </w:r>
      <w:proofErr w:type="gramStart"/>
      <w:r w:rsidR="00E80C92" w:rsidRPr="00AB38B9">
        <w:rPr>
          <w:rFonts w:ascii="Times New Roman" w:hAnsi="Times New Roman"/>
          <w:lang w:val="it-IT"/>
        </w:rPr>
        <w:t>)  RTI</w:t>
      </w:r>
      <w:proofErr w:type="gramEnd"/>
      <w:r w:rsidR="00E80C92" w:rsidRPr="00AB38B9">
        <w:rPr>
          <w:rFonts w:ascii="Times New Roman" w:hAnsi="Times New Roman"/>
          <w:lang w:val="it-IT"/>
        </w:rPr>
        <w:t xml:space="preserve"> non ancora costituito;</w:t>
      </w:r>
    </w:p>
    <w:p w:rsidR="00911865" w:rsidRPr="00AB38B9" w:rsidRDefault="00911865">
      <w:pPr>
        <w:autoSpaceDE w:val="0"/>
        <w:autoSpaceDN w:val="0"/>
        <w:adjustRightInd w:val="0"/>
        <w:spacing w:after="0" w:line="240" w:lineRule="auto"/>
        <w:ind w:left="567"/>
        <w:jc w:val="both"/>
        <w:rPr>
          <w:rFonts w:ascii="Times New Roman" w:hAnsi="Times New Roman"/>
          <w:lang w:val="it-IT"/>
        </w:rPr>
      </w:pPr>
    </w:p>
    <w:p w:rsidR="00E80C92" w:rsidRPr="00AB38B9" w:rsidRDefault="00596881">
      <w:pPr>
        <w:numPr>
          <w:ilvl w:val="0"/>
          <w:numId w:val="18"/>
        </w:numPr>
        <w:autoSpaceDE w:val="0"/>
        <w:autoSpaceDN w:val="0"/>
        <w:adjustRightInd w:val="0"/>
        <w:spacing w:after="0" w:line="240" w:lineRule="auto"/>
        <w:ind w:left="567" w:hanging="283"/>
        <w:jc w:val="both"/>
        <w:rPr>
          <w:rFonts w:ascii="Times New Roman" w:hAnsi="Times New Roman"/>
          <w:lang w:val="it-IT"/>
        </w:rPr>
      </w:pPr>
      <w:r w:rsidRPr="00AB38B9">
        <w:rPr>
          <w:rFonts w:ascii="Times New Roman" w:hAnsi="Times New Roman"/>
          <w:lang w:val="it-IT"/>
        </w:rPr>
        <w:t xml:space="preserve">□ </w:t>
      </w:r>
      <w:r w:rsidR="00E80C92" w:rsidRPr="00AB38B9">
        <w:rPr>
          <w:rFonts w:ascii="Times New Roman" w:hAnsi="Times New Roman"/>
          <w:lang w:val="it-IT"/>
        </w:rPr>
        <w:t>rete-soggetto con fondo patrimoniale e organo comune.</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proofErr w:type="gramStart"/>
      <w:r w:rsidRPr="00AB38B9">
        <w:rPr>
          <w:rFonts w:ascii="Times New Roman" w:hAnsi="Times New Roman"/>
          <w:lang w:val="it-IT"/>
        </w:rPr>
        <w:t>formato</w:t>
      </w:r>
      <w:proofErr w:type="gramEnd"/>
      <w:r w:rsidRPr="00AB38B9">
        <w:rPr>
          <w:rFonts w:ascii="Times New Roman" w:hAnsi="Times New Roman"/>
          <w:lang w:val="it-IT"/>
        </w:rPr>
        <w:t xml:space="preserve"> dai seguenti soggetti (indicare denominazione sociale, forma giuridica, sede legale e quota di partecipazione):</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i/>
          <w:lang w:val="it-IT"/>
        </w:rPr>
      </w:pPr>
      <w:proofErr w:type="gramStart"/>
      <w:r w:rsidRPr="00AB38B9">
        <w:rPr>
          <w:rFonts w:ascii="Times New Roman" w:hAnsi="Times New Roman"/>
          <w:i/>
          <w:lang w:val="it-IT"/>
        </w:rPr>
        <w:t>se</w:t>
      </w:r>
      <w:proofErr w:type="gramEnd"/>
      <w:r w:rsidRPr="00AB38B9">
        <w:rPr>
          <w:rFonts w:ascii="Times New Roman" w:hAnsi="Times New Roman"/>
          <w:i/>
          <w:lang w:val="it-IT"/>
        </w:rPr>
        <w:t xml:space="preserve"> la struttura delle rete rientra nelle fattispecie A) o B1):</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1. Capogruppo</w:t>
      </w: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_______________________________________________________________</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2. Mandante</w:t>
      </w: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_______________________________________________________________</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3. Mandante</w:t>
      </w: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_______________________________________________________________</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i/>
          <w:lang w:val="it-IT"/>
        </w:rPr>
      </w:pPr>
      <w:proofErr w:type="gramStart"/>
      <w:r w:rsidRPr="00AB38B9">
        <w:rPr>
          <w:rFonts w:ascii="Times New Roman" w:hAnsi="Times New Roman"/>
          <w:i/>
          <w:lang w:val="it-IT"/>
        </w:rPr>
        <w:t>se</w:t>
      </w:r>
      <w:proofErr w:type="gramEnd"/>
      <w:r w:rsidRPr="00AB38B9">
        <w:rPr>
          <w:rFonts w:ascii="Times New Roman" w:hAnsi="Times New Roman"/>
          <w:i/>
          <w:lang w:val="it-IT"/>
        </w:rPr>
        <w:t xml:space="preserve"> la struttura delle rete rientra nella fattispecie B2):</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1. Capogruppo</w:t>
      </w: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_______________________________________________________________</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2. Mandante</w:t>
      </w: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_______________________________________________________________</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596881">
      <w:pPr>
        <w:autoSpaceDE w:val="0"/>
        <w:autoSpaceDN w:val="0"/>
        <w:adjustRightInd w:val="0"/>
        <w:spacing w:after="0" w:line="240" w:lineRule="auto"/>
        <w:jc w:val="both"/>
        <w:rPr>
          <w:rFonts w:ascii="Times New Roman" w:hAnsi="Times New Roman"/>
          <w:lang w:val="it-IT"/>
        </w:rPr>
      </w:pPr>
      <w:proofErr w:type="gramStart"/>
      <w:r w:rsidRPr="00AB38B9">
        <w:rPr>
          <w:rFonts w:ascii="Times New Roman" w:hAnsi="Times New Roman"/>
          <w:i/>
          <w:lang w:val="it-IT"/>
        </w:rPr>
        <w:t>se</w:t>
      </w:r>
      <w:proofErr w:type="gramEnd"/>
      <w:r w:rsidRPr="00AB38B9">
        <w:rPr>
          <w:rFonts w:ascii="Times New Roman" w:hAnsi="Times New Roman"/>
          <w:i/>
          <w:lang w:val="it-IT"/>
        </w:rPr>
        <w:t xml:space="preserve"> la struttura delle rete rientra nella fattispecie C)</w:t>
      </w:r>
    </w:p>
    <w:p w:rsidR="00596881" w:rsidRPr="00AB38B9" w:rsidRDefault="00596881" w:rsidP="00596881">
      <w:pPr>
        <w:autoSpaceDE w:val="0"/>
        <w:autoSpaceDN w:val="0"/>
        <w:adjustRightInd w:val="0"/>
        <w:spacing w:after="0" w:line="240" w:lineRule="auto"/>
        <w:rPr>
          <w:rFonts w:ascii="Times New Roman" w:hAnsi="Times New Roman"/>
          <w:lang w:val="it-IT" w:eastAsia="it-IT"/>
        </w:rPr>
      </w:pPr>
    </w:p>
    <w:p w:rsidR="00596881" w:rsidRPr="00AB38B9" w:rsidRDefault="00596881" w:rsidP="00596881">
      <w:pPr>
        <w:autoSpaceDE w:val="0"/>
        <w:autoSpaceDN w:val="0"/>
        <w:adjustRightInd w:val="0"/>
        <w:spacing w:after="0" w:line="240" w:lineRule="auto"/>
        <w:jc w:val="both"/>
        <w:rPr>
          <w:rFonts w:ascii="Times New Roman" w:hAnsi="Times New Roman"/>
          <w:i/>
          <w:lang w:val="it-IT"/>
        </w:rPr>
      </w:pPr>
      <w:proofErr w:type="gramStart"/>
      <w:r w:rsidRPr="00AB38B9">
        <w:rPr>
          <w:rFonts w:ascii="Times New Roman" w:hAnsi="Times New Roman"/>
          <w:i/>
          <w:lang w:val="it-IT"/>
        </w:rPr>
        <w:t>concorre</w:t>
      </w:r>
      <w:proofErr w:type="gramEnd"/>
      <w:r w:rsidRPr="00AB38B9">
        <w:rPr>
          <w:rFonts w:ascii="Times New Roman" w:hAnsi="Times New Roman"/>
          <w:i/>
          <w:lang w:val="it-IT"/>
        </w:rPr>
        <w:t xml:space="preserve"> in nome proprio e per conto delle seguenti imprese aggregate (indicare denominazione sociale, forma giuridica e sede legale):</w:t>
      </w:r>
    </w:p>
    <w:p w:rsidR="00596881" w:rsidRPr="00AB38B9" w:rsidRDefault="00596881" w:rsidP="00596881">
      <w:pPr>
        <w:autoSpaceDE w:val="0"/>
        <w:autoSpaceDN w:val="0"/>
        <w:adjustRightInd w:val="0"/>
        <w:spacing w:after="0" w:line="240" w:lineRule="auto"/>
        <w:jc w:val="both"/>
        <w:rPr>
          <w:rFonts w:ascii="Times New Roman" w:hAnsi="Times New Roman"/>
          <w:i/>
          <w:lang w:val="it-IT"/>
        </w:rPr>
      </w:pPr>
      <w:r w:rsidRPr="00AB38B9">
        <w:rPr>
          <w:rFonts w:ascii="Times New Roman" w:hAnsi="Times New Roman"/>
          <w:i/>
          <w:lang w:val="it-IT"/>
        </w:rPr>
        <w:t>1. ________________________________________________________________________________;</w:t>
      </w:r>
    </w:p>
    <w:p w:rsidR="00596881" w:rsidRPr="00AB38B9" w:rsidRDefault="00596881" w:rsidP="00596881">
      <w:pPr>
        <w:autoSpaceDE w:val="0"/>
        <w:autoSpaceDN w:val="0"/>
        <w:adjustRightInd w:val="0"/>
        <w:spacing w:after="0" w:line="240" w:lineRule="auto"/>
        <w:jc w:val="both"/>
        <w:rPr>
          <w:rFonts w:ascii="Times New Roman" w:hAnsi="Times New Roman"/>
          <w:i/>
          <w:lang w:val="it-IT"/>
        </w:rPr>
      </w:pPr>
      <w:r w:rsidRPr="00AB38B9">
        <w:rPr>
          <w:rFonts w:ascii="Times New Roman" w:hAnsi="Times New Roman"/>
          <w:i/>
          <w:lang w:val="it-IT"/>
        </w:rPr>
        <w:t>2. ________________________________________________________________________________;</w:t>
      </w:r>
    </w:p>
    <w:p w:rsidR="00596881" w:rsidRPr="00AB38B9" w:rsidRDefault="00596881" w:rsidP="00596881">
      <w:pPr>
        <w:autoSpaceDE w:val="0"/>
        <w:autoSpaceDN w:val="0"/>
        <w:adjustRightInd w:val="0"/>
        <w:spacing w:after="0" w:line="240" w:lineRule="auto"/>
        <w:jc w:val="both"/>
        <w:rPr>
          <w:rFonts w:ascii="Times New Roman" w:hAnsi="Times New Roman"/>
          <w:i/>
          <w:lang w:val="it-IT"/>
        </w:rPr>
      </w:pPr>
      <w:r w:rsidRPr="00AB38B9">
        <w:rPr>
          <w:rFonts w:ascii="Times New Roman" w:hAnsi="Times New Roman"/>
          <w:i/>
          <w:lang w:val="it-IT"/>
        </w:rPr>
        <w:t>3. ________________________________________________________________________________;</w:t>
      </w:r>
    </w:p>
    <w:p w:rsidR="00596881" w:rsidRPr="00AB38B9" w:rsidRDefault="00596881" w:rsidP="00596881">
      <w:pPr>
        <w:autoSpaceDE w:val="0"/>
        <w:autoSpaceDN w:val="0"/>
        <w:adjustRightInd w:val="0"/>
        <w:spacing w:after="0" w:line="240" w:lineRule="auto"/>
        <w:jc w:val="both"/>
        <w:rPr>
          <w:rFonts w:ascii="Times New Roman" w:hAnsi="Times New Roman"/>
          <w:b/>
          <w:highlight w:val="yellow"/>
          <w:lang w:val="it-IT"/>
        </w:rPr>
      </w:pPr>
      <w:r w:rsidRPr="00AB38B9">
        <w:rPr>
          <w:rFonts w:ascii="Times New Roman" w:hAnsi="Times New Roman"/>
          <w:i/>
          <w:lang w:val="it-IT"/>
        </w:rPr>
        <w:t>4. ________________________________________________________________________________;</w:t>
      </w:r>
    </w:p>
    <w:p w:rsidR="00596881" w:rsidRPr="00AB38B9" w:rsidRDefault="00596881">
      <w:pPr>
        <w:autoSpaceDE w:val="0"/>
        <w:autoSpaceDN w:val="0"/>
        <w:adjustRightInd w:val="0"/>
        <w:spacing w:after="0" w:line="240" w:lineRule="auto"/>
        <w:jc w:val="both"/>
        <w:rPr>
          <w:rFonts w:ascii="Times New Roman" w:hAnsi="Times New Roman"/>
          <w:b/>
          <w:highlight w:val="yellow"/>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r w:rsidRPr="00AB38B9">
        <w:rPr>
          <w:rFonts w:ascii="Times New Roman" w:hAnsi="Times New Roman"/>
          <w:b/>
          <w:lang w:val="it-IT"/>
        </w:rPr>
        <w:t>f)</w:t>
      </w:r>
      <w:r w:rsidR="00596881" w:rsidRPr="00AB38B9">
        <w:rPr>
          <w:rFonts w:ascii="Times New Roman" w:hAnsi="Times New Roman"/>
          <w:lang w:val="it-IT"/>
        </w:rPr>
        <w:t xml:space="preserve"> □</w:t>
      </w:r>
      <w:r w:rsidRPr="00AB38B9">
        <w:rPr>
          <w:rFonts w:ascii="Times New Roman" w:hAnsi="Times New Roman"/>
          <w:b/>
          <w:lang w:val="it-IT"/>
        </w:rPr>
        <w:t xml:space="preserve"> GEIE - Gruppo Europeo di Interesse Economico </w:t>
      </w:r>
      <w:r w:rsidRPr="00AB38B9">
        <w:rPr>
          <w:rFonts w:ascii="Times New Roman" w:hAnsi="Times New Roman"/>
          <w:lang w:val="it-IT"/>
        </w:rPr>
        <w:t>(art. 45, comma 2, lett. g) del D.Lgs. n. 50/2016)</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r w:rsidRPr="00AB38B9">
        <w:rPr>
          <w:rFonts w:ascii="Times New Roman" w:hAnsi="Times New Roman"/>
          <w:lang w:val="it-IT"/>
        </w:rPr>
        <w:t>□ non ancora costituito;</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r w:rsidRPr="00AB38B9">
        <w:rPr>
          <w:rFonts w:ascii="Times New Roman" w:hAnsi="Times New Roman"/>
          <w:lang w:val="it-IT"/>
        </w:rPr>
        <w:t>□ costituito ai sensi del D.Lgs. n. 240/1991;</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proofErr w:type="gramStart"/>
      <w:r w:rsidRPr="00AB38B9">
        <w:rPr>
          <w:rFonts w:ascii="Times New Roman" w:hAnsi="Times New Roman"/>
          <w:lang w:val="it-IT"/>
        </w:rPr>
        <w:t>formato</w:t>
      </w:r>
      <w:proofErr w:type="gramEnd"/>
      <w:r w:rsidRPr="00AB38B9">
        <w:rPr>
          <w:rFonts w:ascii="Times New Roman" w:hAnsi="Times New Roman"/>
          <w:lang w:val="it-IT"/>
        </w:rPr>
        <w:t xml:space="preserve"> dai seguenti soggetti (indicare denominazione sociale, forma giuridica, sede legale ):</w:t>
      </w:r>
    </w:p>
    <w:p w:rsidR="00E80C92" w:rsidRPr="00AB38B9" w:rsidRDefault="00E80C92">
      <w:pPr>
        <w:autoSpaceDE w:val="0"/>
        <w:autoSpaceDN w:val="0"/>
        <w:adjustRightInd w:val="0"/>
        <w:spacing w:after="0" w:line="240" w:lineRule="auto"/>
        <w:jc w:val="both"/>
        <w:rPr>
          <w:rFonts w:ascii="Times New Roman" w:hAnsi="Times New Roman"/>
          <w:lang w:val="it-IT"/>
        </w:rPr>
      </w:pPr>
      <w:r w:rsidRPr="00AB38B9">
        <w:rPr>
          <w:rFonts w:ascii="Times New Roman" w:hAnsi="Times New Roman"/>
          <w:lang w:val="it-IT"/>
        </w:rPr>
        <w:lastRenderedPageBreak/>
        <w:t>1. __________________________________________________________________;</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jc w:val="both"/>
        <w:rPr>
          <w:rFonts w:ascii="Times New Roman" w:hAnsi="Times New Roman"/>
          <w:lang w:val="it-IT"/>
        </w:rPr>
      </w:pPr>
      <w:r w:rsidRPr="00AB38B9">
        <w:rPr>
          <w:rFonts w:ascii="Times New Roman" w:hAnsi="Times New Roman"/>
          <w:lang w:val="it-IT"/>
        </w:rPr>
        <w:t>2. __________________________________________________________________;</w:t>
      </w:r>
    </w:p>
    <w:p w:rsidR="00E80C92" w:rsidRPr="00AB38B9" w:rsidRDefault="00E80C92">
      <w:pPr>
        <w:autoSpaceDE w:val="0"/>
        <w:autoSpaceDN w:val="0"/>
        <w:adjustRightInd w:val="0"/>
        <w:spacing w:after="0" w:line="240" w:lineRule="auto"/>
        <w:jc w:val="both"/>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p>
    <w:p w:rsidR="00D32DAB" w:rsidRPr="00AB38B9" w:rsidRDefault="00D32DAB" w:rsidP="004255C5">
      <w:pPr>
        <w:autoSpaceDE w:val="0"/>
        <w:autoSpaceDN w:val="0"/>
        <w:adjustRightInd w:val="0"/>
        <w:spacing w:after="0" w:line="240" w:lineRule="auto"/>
        <w:jc w:val="center"/>
        <w:rPr>
          <w:rFonts w:ascii="Times New Roman" w:hAnsi="Times New Roman"/>
          <w:b/>
          <w:lang w:val="it-IT"/>
        </w:rPr>
      </w:pPr>
    </w:p>
    <w:p w:rsidR="00E80C92" w:rsidRPr="00AB38B9" w:rsidRDefault="00E80C92" w:rsidP="004255C5">
      <w:pPr>
        <w:autoSpaceDE w:val="0"/>
        <w:autoSpaceDN w:val="0"/>
        <w:adjustRightInd w:val="0"/>
        <w:spacing w:after="0" w:line="240" w:lineRule="auto"/>
        <w:jc w:val="center"/>
        <w:rPr>
          <w:rFonts w:ascii="Times New Roman" w:hAnsi="Times New Roman"/>
          <w:lang w:val="it-IT"/>
        </w:rPr>
      </w:pPr>
      <w:r w:rsidRPr="00AB38B9">
        <w:rPr>
          <w:rFonts w:ascii="Times New Roman" w:hAnsi="Times New Roman"/>
          <w:b/>
          <w:lang w:val="it-IT"/>
        </w:rPr>
        <w:t>DICHIARA</w:t>
      </w:r>
      <w:r w:rsidRPr="00AB38B9">
        <w:rPr>
          <w:rFonts w:ascii="Times New Roman" w:hAnsi="Times New Roman"/>
          <w:lang w:val="it-IT"/>
        </w:rPr>
        <w:t xml:space="preserve"> di rientrare in una delle seguenti casistiche:</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 MICROIMPRESA (ovvero impresa che occupa meno di 10 persone e realizza un fatturato annuo</w:t>
      </w:r>
    </w:p>
    <w:p w:rsidR="00E80C92" w:rsidRPr="00AB38B9" w:rsidRDefault="00E80C92">
      <w:pPr>
        <w:autoSpaceDE w:val="0"/>
        <w:autoSpaceDN w:val="0"/>
        <w:adjustRightInd w:val="0"/>
        <w:spacing w:after="0" w:line="240" w:lineRule="auto"/>
        <w:rPr>
          <w:rFonts w:ascii="Times New Roman" w:hAnsi="Times New Roman"/>
          <w:lang w:val="it-IT"/>
        </w:rPr>
      </w:pPr>
      <w:proofErr w:type="gramStart"/>
      <w:r w:rsidRPr="00AB38B9">
        <w:rPr>
          <w:rFonts w:ascii="Times New Roman" w:hAnsi="Times New Roman"/>
          <w:lang w:val="it-IT"/>
        </w:rPr>
        <w:t>oppure</w:t>
      </w:r>
      <w:proofErr w:type="gramEnd"/>
      <w:r w:rsidRPr="00AB38B9">
        <w:rPr>
          <w:rFonts w:ascii="Times New Roman" w:hAnsi="Times New Roman"/>
          <w:lang w:val="it-IT"/>
        </w:rPr>
        <w:t xml:space="preserve"> un totale di bilancio annuo non superiore a 2 milioni di euro);</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 PICCOLA IMPRESA (ovvero impresa che occupa meno di 50 persone e realizza un fatturato annuo oppure un totale di bilancio annuo non superiore a 10 milioni di euro);</w:t>
      </w:r>
    </w:p>
    <w:p w:rsidR="00E80C92" w:rsidRPr="00AB38B9" w:rsidRDefault="00E80C92">
      <w:pPr>
        <w:autoSpaceDE w:val="0"/>
        <w:autoSpaceDN w:val="0"/>
        <w:adjustRightInd w:val="0"/>
        <w:spacing w:after="0" w:line="240" w:lineRule="auto"/>
        <w:rPr>
          <w:rFonts w:ascii="Times New Roman" w:hAnsi="Times New Roman"/>
          <w:lang w:val="it-IT"/>
        </w:rPr>
      </w:pPr>
    </w:p>
    <w:p w:rsidR="00E80C92" w:rsidRPr="00AB38B9" w:rsidRDefault="00E80C92">
      <w:pPr>
        <w:autoSpaceDE w:val="0"/>
        <w:autoSpaceDN w:val="0"/>
        <w:adjustRightInd w:val="0"/>
        <w:spacing w:after="0" w:line="240" w:lineRule="auto"/>
        <w:rPr>
          <w:rFonts w:ascii="Times New Roman" w:hAnsi="Times New Roman"/>
          <w:lang w:val="it-IT"/>
        </w:rPr>
      </w:pPr>
      <w:r w:rsidRPr="00AB38B9">
        <w:rPr>
          <w:rFonts w:ascii="Times New Roman" w:hAnsi="Times New Roman"/>
          <w:lang w:val="it-IT"/>
        </w:rPr>
        <w:t>□ MEDIA IMPRESA (ovvero impresa che non appartiene alla categoria delle microimprese ne a</w:t>
      </w:r>
    </w:p>
    <w:p w:rsidR="00E80C92" w:rsidRPr="00AB38B9" w:rsidRDefault="00E80C92">
      <w:pPr>
        <w:autoSpaceDE w:val="0"/>
        <w:autoSpaceDN w:val="0"/>
        <w:adjustRightInd w:val="0"/>
        <w:spacing w:after="0" w:line="240" w:lineRule="auto"/>
        <w:rPr>
          <w:rFonts w:ascii="Times New Roman" w:hAnsi="Times New Roman"/>
          <w:lang w:val="it-IT"/>
        </w:rPr>
      </w:pPr>
      <w:proofErr w:type="gramStart"/>
      <w:r w:rsidRPr="00AB38B9">
        <w:rPr>
          <w:rFonts w:ascii="Times New Roman" w:hAnsi="Times New Roman"/>
          <w:lang w:val="it-IT"/>
        </w:rPr>
        <w:t>quella</w:t>
      </w:r>
      <w:proofErr w:type="gramEnd"/>
      <w:r w:rsidRPr="00AB38B9">
        <w:rPr>
          <w:rFonts w:ascii="Times New Roman" w:hAnsi="Times New Roman"/>
          <w:lang w:val="it-IT"/>
        </w:rPr>
        <w:t xml:space="preserve"> delle piccole imprese, che occupa meno di 250 persone e il cui fatturato annuo non</w:t>
      </w:r>
    </w:p>
    <w:p w:rsidR="00E80C92" w:rsidRPr="00AB38B9" w:rsidRDefault="00E80C92">
      <w:pPr>
        <w:autoSpaceDE w:val="0"/>
        <w:autoSpaceDN w:val="0"/>
        <w:adjustRightInd w:val="0"/>
        <w:spacing w:after="0" w:line="240" w:lineRule="auto"/>
        <w:rPr>
          <w:rFonts w:ascii="Times New Roman" w:hAnsi="Times New Roman"/>
          <w:lang w:val="it-IT"/>
        </w:rPr>
      </w:pPr>
      <w:proofErr w:type="gramStart"/>
      <w:r w:rsidRPr="00AB38B9">
        <w:rPr>
          <w:rFonts w:ascii="Times New Roman" w:hAnsi="Times New Roman"/>
          <w:lang w:val="it-IT"/>
        </w:rPr>
        <w:t>supera</w:t>
      </w:r>
      <w:proofErr w:type="gramEnd"/>
      <w:r w:rsidRPr="00AB38B9">
        <w:rPr>
          <w:rFonts w:ascii="Times New Roman" w:hAnsi="Times New Roman"/>
          <w:lang w:val="it-IT"/>
        </w:rPr>
        <w:t xml:space="preserve"> 50 milioni di euro e/o il cui totale di bilancio annuo non supera i 43 milioni di euro);</w:t>
      </w:r>
    </w:p>
    <w:p w:rsidR="00E80C92" w:rsidRPr="00AB38B9" w:rsidRDefault="00E80C92">
      <w:pPr>
        <w:widowControl w:val="0"/>
        <w:overflowPunct w:val="0"/>
        <w:autoSpaceDE w:val="0"/>
        <w:autoSpaceDN w:val="0"/>
        <w:adjustRightInd w:val="0"/>
        <w:spacing w:after="0" w:line="288" w:lineRule="auto"/>
        <w:jc w:val="both"/>
        <w:rPr>
          <w:rFonts w:ascii="Times New Roman" w:eastAsia="TrebuchetMS-Bold" w:hAnsi="Times New Roman"/>
          <w:b/>
          <w:bCs/>
          <w:lang w:val="it-IT" w:eastAsia="it-IT"/>
        </w:rPr>
      </w:pPr>
    </w:p>
    <w:p w:rsidR="00E80C92" w:rsidRPr="00AB38B9" w:rsidRDefault="00E80C92">
      <w:pPr>
        <w:widowControl w:val="0"/>
        <w:overflowPunct w:val="0"/>
        <w:autoSpaceDE w:val="0"/>
        <w:autoSpaceDN w:val="0"/>
        <w:adjustRightInd w:val="0"/>
        <w:spacing w:after="0" w:line="288" w:lineRule="auto"/>
        <w:jc w:val="both"/>
        <w:rPr>
          <w:rFonts w:ascii="Times New Roman" w:eastAsia="TrebuchetMS-Bold" w:hAnsi="Times New Roman"/>
          <w:b/>
          <w:bCs/>
          <w:lang w:val="it-IT" w:eastAsia="it-IT"/>
        </w:rPr>
      </w:pPr>
      <w:r w:rsidRPr="00AB38B9">
        <w:rPr>
          <w:rFonts w:ascii="Times New Roman" w:eastAsia="TrebuchetMS-Bold" w:hAnsi="Times New Roman"/>
          <w:b/>
          <w:bCs/>
          <w:lang w:val="it-IT" w:eastAsia="it-IT"/>
        </w:rPr>
        <w:t xml:space="preserve">□ </w:t>
      </w:r>
      <w:r w:rsidRPr="00AB38B9">
        <w:rPr>
          <w:rFonts w:ascii="Times New Roman" w:eastAsia="TrebuchetMS-Bold" w:hAnsi="Times New Roman"/>
          <w:bCs/>
          <w:lang w:val="it-IT" w:eastAsia="it-IT"/>
        </w:rPr>
        <w:t>NESSUNO DEI CASI DI CUI SOPRA</w:t>
      </w:r>
    </w:p>
    <w:p w:rsidR="00E80C92" w:rsidRPr="00AB38B9" w:rsidRDefault="00E80C92">
      <w:pPr>
        <w:widowControl w:val="0"/>
        <w:overflowPunct w:val="0"/>
        <w:autoSpaceDE w:val="0"/>
        <w:autoSpaceDN w:val="0"/>
        <w:adjustRightInd w:val="0"/>
        <w:spacing w:after="0" w:line="288" w:lineRule="auto"/>
        <w:jc w:val="both"/>
        <w:rPr>
          <w:rFonts w:ascii="Times New Roman" w:hAnsi="Times New Roman"/>
          <w:lang w:val="it-IT"/>
        </w:rPr>
      </w:pPr>
    </w:p>
    <w:p w:rsidR="00680573" w:rsidRPr="00AB38B9" w:rsidRDefault="00680573" w:rsidP="00680573">
      <w:pPr>
        <w:autoSpaceDE w:val="0"/>
        <w:autoSpaceDN w:val="0"/>
        <w:adjustRightInd w:val="0"/>
        <w:spacing w:after="0" w:line="240" w:lineRule="auto"/>
        <w:jc w:val="both"/>
        <w:rPr>
          <w:rFonts w:ascii="Times New Roman" w:hAnsi="Times New Roman"/>
          <w:b/>
          <w:bCs/>
          <w:i/>
          <w:iCs/>
          <w:sz w:val="20"/>
          <w:szCs w:val="20"/>
          <w:lang w:val="it-IT" w:eastAsia="it-IT"/>
        </w:rPr>
      </w:pPr>
      <w:bookmarkStart w:id="1" w:name="page5"/>
      <w:bookmarkEnd w:id="1"/>
      <w:proofErr w:type="gramStart"/>
      <w:r w:rsidRPr="00AB38B9">
        <w:rPr>
          <w:rFonts w:ascii="Times New Roman" w:hAnsi="Times New Roman"/>
          <w:b/>
          <w:bCs/>
          <w:i/>
          <w:iCs/>
          <w:sz w:val="20"/>
          <w:szCs w:val="20"/>
          <w:lang w:val="it-IT" w:eastAsia="it-IT"/>
        </w:rPr>
        <w:t>ad</w:t>
      </w:r>
      <w:proofErr w:type="gramEnd"/>
      <w:r w:rsidRPr="00AB38B9">
        <w:rPr>
          <w:rFonts w:ascii="Times New Roman" w:hAnsi="Times New Roman"/>
          <w:b/>
          <w:bCs/>
          <w:i/>
          <w:iCs/>
          <w:sz w:val="20"/>
          <w:szCs w:val="20"/>
          <w:lang w:val="it-IT" w:eastAsia="it-IT"/>
        </w:rPr>
        <w:t xml:space="preserve"> integrazione del DGUE, ai sensi degli artt. 46 e 47 del D.P.R.445/2000, consapevole delle sanzioni penali previste dall’art. 76 D.P.R. 445/2000 per le ipotesi di falsità in atti e dichiarazioni mendaci ivi indicate,</w:t>
      </w:r>
    </w:p>
    <w:p w:rsidR="00337BC0" w:rsidRPr="00AB38B9" w:rsidRDefault="00337BC0" w:rsidP="00680573">
      <w:pPr>
        <w:widowControl w:val="0"/>
        <w:autoSpaceDE w:val="0"/>
        <w:autoSpaceDN w:val="0"/>
        <w:adjustRightInd w:val="0"/>
        <w:spacing w:after="0" w:line="250" w:lineRule="exact"/>
        <w:jc w:val="center"/>
        <w:rPr>
          <w:rFonts w:ascii="Times New Roman" w:hAnsi="Times New Roman"/>
          <w:b/>
          <w:lang w:val="it-IT"/>
        </w:rPr>
      </w:pPr>
    </w:p>
    <w:p w:rsidR="0085343D" w:rsidRPr="009C5D43" w:rsidRDefault="00680573" w:rsidP="00680573">
      <w:pPr>
        <w:widowControl w:val="0"/>
        <w:autoSpaceDE w:val="0"/>
        <w:autoSpaceDN w:val="0"/>
        <w:adjustRightInd w:val="0"/>
        <w:spacing w:after="0" w:line="250" w:lineRule="exact"/>
        <w:jc w:val="center"/>
        <w:rPr>
          <w:rFonts w:ascii="Times New Roman" w:hAnsi="Times New Roman"/>
          <w:szCs w:val="24"/>
          <w:lang w:val="it-IT"/>
        </w:rPr>
      </w:pPr>
      <w:r w:rsidRPr="00AB38B9">
        <w:rPr>
          <w:rFonts w:ascii="Times New Roman" w:hAnsi="Times New Roman"/>
          <w:b/>
          <w:lang w:val="it-IT"/>
        </w:rPr>
        <w:t>DICHIARA</w:t>
      </w:r>
      <w:r w:rsidR="0082250A">
        <w:rPr>
          <w:rFonts w:ascii="Times New Roman" w:hAnsi="Times New Roman"/>
          <w:noProof/>
          <w:lang w:val="it-IT" w:eastAsia="it-IT"/>
        </w:rPr>
        <w:pict>
          <v:rect id="Rectangle 3" o:spid="_x0000_s1027" style="position:absolute;left:0;text-align:left;margin-left:466.2pt;margin-top:-25.35pt;width:3.1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" o:allowincell="f" fillcolor="black" stroked="f">
            <v:textbox>
              <w:txbxContent>
                <w:p w:rsidR="0018033C" w:rsidRDefault="0018033C"/>
              </w:txbxContent>
            </v:textbox>
          </v:rect>
        </w:pict>
      </w:r>
      <w:r w:rsidR="0082250A">
        <w:rPr>
          <w:rFonts w:ascii="Times New Roman" w:hAnsi="Times New Roman"/>
          <w:noProof/>
          <w:lang w:val="it-IT" w:eastAsia="it-IT"/>
        </w:rPr>
        <w:pict>
          <v:rect id="Rectangle 4" o:spid="_x0000_s1028" style="position:absolute;left:0;text-align:left;margin-left:480.35pt;margin-top:-13.15pt;width:3.1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" o:allowincell="f" fillcolor="black" stroked="f">
            <v:textbox>
              <w:txbxContent>
                <w:p w:rsidR="0018033C" w:rsidRDefault="0018033C"/>
              </w:txbxContent>
            </v:textbox>
          </v:rect>
        </w:pict>
      </w:r>
    </w:p>
    <w:p w:rsidR="0085343D" w:rsidRPr="00AB38B9" w:rsidRDefault="0085343D" w:rsidP="0085343D">
      <w:pPr>
        <w:pStyle w:val="Paragrafoelenco"/>
        <w:numPr>
          <w:ilvl w:val="0"/>
          <w:numId w:val="45"/>
        </w:numPr>
        <w:spacing w:before="60" w:after="60"/>
        <w:ind w:left="284" w:hanging="284"/>
        <w:jc w:val="both"/>
        <w:rPr>
          <w:rFonts w:ascii="Times New Roman" w:hAnsi="Times New Roman"/>
          <w:szCs w:val="24"/>
          <w:lang w:val="it-IT"/>
        </w:rPr>
      </w:pPr>
      <w:proofErr w:type="gramStart"/>
      <w:r w:rsidRPr="00AB38B9">
        <w:rPr>
          <w:rFonts w:ascii="Times New Roman" w:hAnsi="Times New Roman"/>
          <w:szCs w:val="24"/>
          <w:lang w:val="it-IT"/>
        </w:rPr>
        <w:t>dichiara</w:t>
      </w:r>
      <w:proofErr w:type="gramEnd"/>
      <w:r w:rsidRPr="00AB38B9">
        <w:rPr>
          <w:rFonts w:ascii="Times New Roman" w:hAnsi="Times New Roman"/>
          <w:szCs w:val="24"/>
          <w:lang w:val="it-IT"/>
        </w:rPr>
        <w:t xml:space="preserve">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85343D" w:rsidRPr="00AB38B9" w:rsidRDefault="0085343D" w:rsidP="0085343D">
      <w:pPr>
        <w:pStyle w:val="sche3"/>
        <w:spacing w:line="320" w:lineRule="exact"/>
        <w:ind w:right="71"/>
        <w:rPr>
          <w:b/>
          <w:bCs/>
          <w:u w:val="single"/>
          <w:lang w:val="it-IT"/>
        </w:rPr>
      </w:pPr>
      <w:r w:rsidRPr="00AB38B9">
        <w:rPr>
          <w:b/>
          <w:bCs/>
          <w:u w:val="single"/>
          <w:lang w:val="it-IT"/>
        </w:rPr>
        <w:t>TITOLARE</w:t>
      </w:r>
      <w:r w:rsidRPr="00AB38B9">
        <w:rPr>
          <w:b/>
          <w:bCs/>
          <w:lang w:val="it-IT"/>
        </w:rPr>
        <w:t xml:space="preserve"> </w:t>
      </w:r>
      <w:r w:rsidRPr="00AB38B9">
        <w:rPr>
          <w:i/>
          <w:iCs/>
          <w:lang w:val="it-IT"/>
        </w:rPr>
        <w:t>(se si tratta di impresa individuale)</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u w:val="single"/>
          <w:lang w:val="it-IT"/>
        </w:rPr>
      </w:pPr>
    </w:p>
    <w:p w:rsidR="0085343D" w:rsidRPr="00AB38B9" w:rsidRDefault="0085343D" w:rsidP="0085343D">
      <w:pPr>
        <w:pStyle w:val="sche3"/>
        <w:spacing w:line="320" w:lineRule="exact"/>
        <w:ind w:right="71"/>
        <w:rPr>
          <w:b/>
          <w:bCs/>
          <w:u w:val="single"/>
          <w:lang w:val="it-IT"/>
        </w:rPr>
      </w:pPr>
      <w:r w:rsidRPr="00AB38B9">
        <w:rPr>
          <w:b/>
          <w:bCs/>
          <w:u w:val="single"/>
          <w:lang w:val="it-IT"/>
        </w:rPr>
        <w:t>SOCI</w:t>
      </w:r>
      <w:r w:rsidRPr="00AB38B9">
        <w:rPr>
          <w:b/>
          <w:bCs/>
          <w:lang w:val="it-IT"/>
        </w:rPr>
        <w:t xml:space="preserve"> </w:t>
      </w:r>
      <w:r w:rsidRPr="00AB38B9">
        <w:rPr>
          <w:i/>
          <w:iCs/>
          <w:lang w:val="it-IT"/>
        </w:rPr>
        <w:t>(se si tratta di società in nome collettivo)</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u w:val="single"/>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u w:val="single"/>
          <w:lang w:val="it-IT"/>
        </w:rPr>
      </w:pPr>
    </w:p>
    <w:p w:rsidR="0085343D" w:rsidRPr="00AB38B9" w:rsidRDefault="0085343D" w:rsidP="0085343D">
      <w:pPr>
        <w:pStyle w:val="sche3"/>
        <w:spacing w:line="320" w:lineRule="exact"/>
        <w:ind w:right="71"/>
        <w:rPr>
          <w:lang w:val="it-IT"/>
        </w:rPr>
      </w:pPr>
      <w:r w:rsidRPr="00AB38B9">
        <w:rPr>
          <w:lang w:val="it-IT"/>
        </w:rPr>
        <w:lastRenderedPageBreak/>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u w:val="single"/>
          <w:lang w:val="it-IT"/>
        </w:rPr>
      </w:pPr>
    </w:p>
    <w:p w:rsidR="0085343D" w:rsidRPr="00AB38B9" w:rsidRDefault="0085343D" w:rsidP="0085343D">
      <w:pPr>
        <w:pStyle w:val="sche3"/>
        <w:spacing w:line="320" w:lineRule="exact"/>
        <w:ind w:right="71"/>
        <w:rPr>
          <w:b/>
          <w:bCs/>
          <w:u w:val="single"/>
          <w:lang w:val="it-IT"/>
        </w:rPr>
      </w:pPr>
      <w:r w:rsidRPr="00AB38B9">
        <w:rPr>
          <w:b/>
          <w:bCs/>
          <w:u w:val="single"/>
          <w:lang w:val="it-IT"/>
        </w:rPr>
        <w:t>SOCI ACCOMANDATARI</w:t>
      </w:r>
      <w:r w:rsidRPr="00AB38B9">
        <w:rPr>
          <w:b/>
          <w:bCs/>
          <w:lang w:val="it-IT"/>
        </w:rPr>
        <w:t xml:space="preserve"> </w:t>
      </w:r>
      <w:r w:rsidRPr="00AB38B9">
        <w:rPr>
          <w:i/>
          <w:iCs/>
          <w:lang w:val="it-IT"/>
        </w:rPr>
        <w:t>(se si tratta di società in accomandita semplice)</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u w:val="single"/>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b/>
          <w:bCs/>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u w:val="single"/>
          <w:lang w:val="it-IT"/>
        </w:rPr>
      </w:pPr>
    </w:p>
    <w:p w:rsidR="0085343D" w:rsidRPr="00AB38B9" w:rsidRDefault="0085343D" w:rsidP="0085343D">
      <w:pPr>
        <w:pStyle w:val="sche3"/>
        <w:spacing w:line="320" w:lineRule="exact"/>
        <w:ind w:right="71"/>
        <w:rPr>
          <w:b/>
          <w:bCs/>
          <w:u w:val="single"/>
          <w:lang w:val="it-IT"/>
        </w:rPr>
      </w:pPr>
      <w:r w:rsidRPr="00AB38B9">
        <w:rPr>
          <w:b/>
          <w:bCs/>
          <w:u w:val="single"/>
          <w:lang w:val="it-IT"/>
        </w:rPr>
        <w:t>COMPONENTI CONSIGLIO DI AMMINISTRAZIONE</w:t>
      </w:r>
      <w:r w:rsidRPr="00AB38B9">
        <w:rPr>
          <w:b/>
          <w:bCs/>
          <w:lang w:val="it-IT"/>
        </w:rPr>
        <w:t xml:space="preserve"> </w:t>
      </w:r>
      <w:r w:rsidRPr="00AB38B9">
        <w:rPr>
          <w:i/>
          <w:iCs/>
          <w:lang w:val="it-IT"/>
        </w:rPr>
        <w:t>(se si tratta di altro tipo di società o consorzio)</w:t>
      </w:r>
    </w:p>
    <w:p w:rsidR="0085343D" w:rsidRPr="00AB38B9" w:rsidRDefault="0085343D" w:rsidP="0085343D">
      <w:pPr>
        <w:autoSpaceDE w:val="0"/>
        <w:autoSpaceDN w:val="0"/>
        <w:spacing w:after="0" w:line="320" w:lineRule="exact"/>
        <w:jc w:val="both"/>
        <w:rPr>
          <w:rFonts w:ascii="Times New Roman" w:hAnsi="Times New Roman"/>
          <w:b/>
          <w:bCs/>
          <w:color w:val="000000"/>
          <w:sz w:val="20"/>
          <w:szCs w:val="20"/>
          <w:lang w:val="it-IT"/>
        </w:rPr>
      </w:pPr>
      <w:r w:rsidRPr="00AB38B9">
        <w:rPr>
          <w:rFonts w:ascii="Times New Roman" w:hAnsi="Times New Roman"/>
          <w:b/>
          <w:bCs/>
          <w:color w:val="000000"/>
          <w:sz w:val="20"/>
          <w:szCs w:val="20"/>
          <w:lang w:val="it-IT"/>
        </w:rPr>
        <w:t>(</w:t>
      </w:r>
      <w:proofErr w:type="gramStart"/>
      <w:r w:rsidR="00902E4C" w:rsidRPr="00902E4C">
        <w:rPr>
          <w:rFonts w:ascii="Times New Roman" w:hAnsi="Times New Roman"/>
          <w:b/>
          <w:bCs/>
          <w:color w:val="000000"/>
          <w:sz w:val="20"/>
          <w:szCs w:val="20"/>
          <w:lang w:val="it-IT"/>
        </w:rPr>
        <w:t>membri</w:t>
      </w:r>
      <w:proofErr w:type="gramEnd"/>
      <w:r w:rsidR="00902E4C" w:rsidRPr="00902E4C">
        <w:rPr>
          <w:rFonts w:ascii="Times New Roman" w:hAnsi="Times New Roman"/>
          <w:b/>
          <w:bCs/>
          <w:color w:val="000000"/>
          <w:sz w:val="20"/>
          <w:szCs w:val="20"/>
          <w:lang w:val="it-IT"/>
        </w:rPr>
        <w:t xml:space="preserve"> del consiglio di amministrazione cui sia stata conferita la legale rappresentanza, </w:t>
      </w:r>
      <w:r w:rsidR="006631F0">
        <w:rPr>
          <w:rFonts w:ascii="Times New Roman" w:hAnsi="Times New Roman"/>
          <w:b/>
          <w:bCs/>
          <w:color w:val="000000"/>
          <w:sz w:val="20"/>
          <w:szCs w:val="20"/>
          <w:lang w:val="it-IT"/>
        </w:rPr>
        <w:t xml:space="preserve"> quali </w:t>
      </w:r>
      <w:r w:rsidR="006631F0" w:rsidRPr="006631F0">
        <w:rPr>
          <w:rFonts w:ascii="Times New Roman" w:hAnsi="Times New Roman"/>
          <w:b/>
          <w:bCs/>
          <w:color w:val="000000"/>
          <w:sz w:val="20"/>
          <w:szCs w:val="20"/>
          <w:lang w:val="it-IT"/>
        </w:rPr>
        <w:t>Presidente del C.d.A., Amministratore unico, Amministratori Delegati anche se titolari di una delega limitata a determinate attività ma che per tali attività conferisca poteri di rappresentanza, Consiglieri con poteri i rappresentanza</w:t>
      </w:r>
      <w:r w:rsidR="006631F0">
        <w:rPr>
          <w:rFonts w:ascii="Times New Roman" w:hAnsi="Times New Roman"/>
          <w:b/>
          <w:bCs/>
          <w:color w:val="000000"/>
          <w:sz w:val="20"/>
          <w:szCs w:val="20"/>
          <w:lang w:val="it-IT"/>
        </w:rPr>
        <w:t xml:space="preserve"> </w:t>
      </w:r>
      <w:r w:rsidR="00796156" w:rsidRPr="00AB38B9">
        <w:rPr>
          <w:rFonts w:ascii="Times New Roman" w:hAnsi="Times New Roman"/>
          <w:b/>
          <w:bCs/>
          <w:color w:val="000000"/>
          <w:sz w:val="20"/>
          <w:szCs w:val="20"/>
          <w:lang w:val="it-IT"/>
        </w:rPr>
        <w:t>).</w:t>
      </w:r>
      <w:r w:rsidR="006631F0" w:rsidRPr="00D05334">
        <w:rPr>
          <w:lang w:val="it-IT"/>
        </w:rPr>
        <w:t xml:space="preserve"> </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lang w:val="it-IT"/>
        </w:rPr>
      </w:pPr>
    </w:p>
    <w:p w:rsidR="0085343D" w:rsidRPr="00AB38B9" w:rsidRDefault="0085343D" w:rsidP="0085343D">
      <w:pPr>
        <w:autoSpaceDE w:val="0"/>
        <w:autoSpaceDN w:val="0"/>
        <w:spacing w:after="0" w:line="320" w:lineRule="exact"/>
        <w:jc w:val="both"/>
        <w:rPr>
          <w:rFonts w:ascii="Times New Roman" w:hAnsi="Times New Roman"/>
          <w:b/>
          <w:bCs/>
          <w:sz w:val="20"/>
          <w:szCs w:val="20"/>
          <w:lang w:val="it-IT" w:eastAsia="it-IT"/>
        </w:rPr>
      </w:pPr>
      <w:r w:rsidRPr="00AB38B9">
        <w:rPr>
          <w:rFonts w:ascii="Times New Roman" w:hAnsi="Times New Roman"/>
          <w:b/>
          <w:bCs/>
          <w:color w:val="000000"/>
          <w:sz w:val="20"/>
          <w:szCs w:val="20"/>
          <w:u w:val="single"/>
          <w:lang w:val="it-IT"/>
        </w:rPr>
        <w:t xml:space="preserve">INSTITORI, PROCURATORI GENERALI </w:t>
      </w:r>
      <w:r w:rsidRPr="00AB38B9">
        <w:rPr>
          <w:rFonts w:ascii="Times New Roman" w:hAnsi="Times New Roman"/>
          <w:b/>
          <w:bCs/>
          <w:sz w:val="20"/>
          <w:szCs w:val="20"/>
          <w:lang w:val="it-IT" w:eastAsia="it-IT"/>
        </w:rPr>
        <w:t>(ove previsti)</w:t>
      </w:r>
    </w:p>
    <w:p w:rsidR="0085343D" w:rsidRPr="00AB38B9" w:rsidRDefault="0085343D" w:rsidP="0085343D">
      <w:pPr>
        <w:pStyle w:val="sche3"/>
        <w:spacing w:line="320" w:lineRule="exact"/>
        <w:ind w:right="71"/>
        <w:rPr>
          <w:u w:val="single"/>
          <w:lang w:val="it-IT"/>
        </w:rPr>
      </w:pPr>
    </w:p>
    <w:p w:rsidR="0085343D" w:rsidRPr="00AB38B9" w:rsidRDefault="0085343D" w:rsidP="0085343D">
      <w:pPr>
        <w:pStyle w:val="sche3"/>
        <w:spacing w:line="320" w:lineRule="exact"/>
        <w:ind w:right="71"/>
        <w:rPr>
          <w:lang w:val="it-IT"/>
        </w:rPr>
      </w:pPr>
      <w:r w:rsidRPr="00AB38B9">
        <w:rPr>
          <w:lang w:val="it-IT"/>
        </w:rPr>
        <w:lastRenderedPageBreak/>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u w:val="single"/>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u w:val="single"/>
          <w:lang w:val="it-IT"/>
        </w:rPr>
      </w:pPr>
    </w:p>
    <w:p w:rsidR="0085343D" w:rsidRPr="00AB38B9" w:rsidRDefault="0085343D" w:rsidP="0085343D">
      <w:pPr>
        <w:pStyle w:val="sche3"/>
        <w:spacing w:line="320" w:lineRule="exact"/>
        <w:ind w:right="71"/>
        <w:rPr>
          <w:b/>
          <w:bCs/>
          <w:lang w:val="it-IT"/>
        </w:rPr>
      </w:pPr>
      <w:r w:rsidRPr="00AB38B9">
        <w:rPr>
          <w:b/>
          <w:bCs/>
          <w:u w:val="single"/>
          <w:lang w:val="it-IT"/>
        </w:rPr>
        <w:t>COLLEGIO SINDACALE</w:t>
      </w:r>
      <w:r w:rsidR="0018033C">
        <w:rPr>
          <w:b/>
          <w:bCs/>
          <w:lang w:val="it-IT"/>
        </w:rPr>
        <w:t xml:space="preserve"> </w:t>
      </w:r>
      <w:r w:rsidRPr="00AB38B9">
        <w:rPr>
          <w:b/>
          <w:bCs/>
          <w:lang w:val="it-IT"/>
        </w:rPr>
        <w:t>(sindaci effettivi e supplenti)</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786FFC" w:rsidRPr="00AB38B9" w:rsidRDefault="00786FFC" w:rsidP="0085343D">
      <w:pPr>
        <w:pStyle w:val="sche3"/>
        <w:spacing w:line="320" w:lineRule="exact"/>
        <w:ind w:right="71"/>
        <w:rPr>
          <w:lang w:val="it-IT"/>
        </w:rPr>
      </w:pPr>
    </w:p>
    <w:p w:rsidR="0085343D" w:rsidRPr="00AB38B9" w:rsidRDefault="0085343D" w:rsidP="0085343D">
      <w:pPr>
        <w:autoSpaceDE w:val="0"/>
        <w:autoSpaceDN w:val="0"/>
        <w:spacing w:after="0" w:line="320" w:lineRule="exact"/>
        <w:jc w:val="both"/>
        <w:rPr>
          <w:rFonts w:ascii="Times New Roman" w:hAnsi="Times New Roman"/>
          <w:b/>
          <w:bCs/>
          <w:color w:val="000000"/>
          <w:sz w:val="20"/>
          <w:szCs w:val="20"/>
          <w:lang w:val="it-IT"/>
        </w:rPr>
      </w:pPr>
      <w:r w:rsidRPr="00AB38B9">
        <w:rPr>
          <w:rFonts w:ascii="Times New Roman" w:hAnsi="Times New Roman"/>
          <w:b/>
          <w:bCs/>
          <w:sz w:val="20"/>
          <w:szCs w:val="20"/>
          <w:u w:val="single"/>
          <w:lang w:val="it-IT" w:eastAsia="it-IT"/>
        </w:rPr>
        <w:t>COMPONENTI ORGANISMO DI VIGILANZA</w:t>
      </w:r>
      <w:r w:rsidRPr="00AB38B9">
        <w:rPr>
          <w:rFonts w:ascii="Times New Roman" w:hAnsi="Times New Roman"/>
          <w:b/>
          <w:bCs/>
          <w:color w:val="000000"/>
          <w:sz w:val="20"/>
          <w:szCs w:val="20"/>
          <w:lang w:val="it-IT"/>
        </w:rPr>
        <w:t xml:space="preserve"> (ove previsto) </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b/>
          <w:bCs/>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lang w:val="it-IT"/>
        </w:rPr>
      </w:pPr>
    </w:p>
    <w:p w:rsidR="0085343D" w:rsidRPr="00AB38B9" w:rsidRDefault="0085343D" w:rsidP="0085343D">
      <w:pPr>
        <w:autoSpaceDE w:val="0"/>
        <w:autoSpaceDN w:val="0"/>
        <w:spacing w:after="0" w:line="320" w:lineRule="exact"/>
        <w:jc w:val="both"/>
        <w:rPr>
          <w:rFonts w:ascii="Times New Roman" w:hAnsi="Times New Roman"/>
          <w:b/>
          <w:bCs/>
          <w:sz w:val="20"/>
          <w:szCs w:val="20"/>
          <w:u w:val="single"/>
          <w:lang w:val="it-IT" w:eastAsia="it-IT"/>
        </w:rPr>
      </w:pPr>
      <w:r w:rsidRPr="00AB38B9">
        <w:rPr>
          <w:rFonts w:ascii="Times New Roman" w:hAnsi="Times New Roman"/>
          <w:b/>
          <w:bCs/>
          <w:sz w:val="20"/>
          <w:szCs w:val="20"/>
          <w:u w:val="single"/>
          <w:lang w:val="it-IT" w:eastAsia="it-IT"/>
        </w:rPr>
        <w:lastRenderedPageBreak/>
        <w:t xml:space="preserve">REVISORE CONTABILE </w:t>
      </w:r>
      <w:r w:rsidRPr="00AB38B9">
        <w:rPr>
          <w:rFonts w:ascii="Times New Roman" w:hAnsi="Times New Roman"/>
          <w:b/>
          <w:bCs/>
          <w:color w:val="000000"/>
          <w:sz w:val="20"/>
          <w:szCs w:val="20"/>
          <w:lang w:val="it-IT"/>
        </w:rPr>
        <w:t>(ove previsto)</w:t>
      </w:r>
    </w:p>
    <w:p w:rsidR="0085343D" w:rsidRPr="00AB38B9" w:rsidRDefault="0085343D" w:rsidP="0085343D">
      <w:pPr>
        <w:autoSpaceDE w:val="0"/>
        <w:autoSpaceDN w:val="0"/>
        <w:spacing w:after="0" w:line="320" w:lineRule="exact"/>
        <w:jc w:val="both"/>
        <w:rPr>
          <w:rFonts w:ascii="Times New Roman" w:hAnsi="Times New Roman"/>
          <w:b/>
          <w:bCs/>
          <w:sz w:val="20"/>
          <w:szCs w:val="20"/>
          <w:u w:val="single"/>
          <w:lang w:val="it-IT" w:eastAsia="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b/>
          <w:bCs/>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b/>
          <w:bCs/>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autoSpaceDE w:val="0"/>
        <w:autoSpaceDN w:val="0"/>
        <w:spacing w:after="0" w:line="320" w:lineRule="exact"/>
        <w:jc w:val="both"/>
        <w:rPr>
          <w:rFonts w:ascii="Times New Roman" w:hAnsi="Times New Roman"/>
          <w:sz w:val="20"/>
          <w:szCs w:val="20"/>
          <w:lang w:val="it-IT" w:eastAsia="it-IT"/>
        </w:rPr>
      </w:pPr>
      <w:r w:rsidRPr="00AB38B9">
        <w:rPr>
          <w:rFonts w:ascii="Times New Roman" w:hAnsi="Times New Roman"/>
          <w:sz w:val="20"/>
          <w:szCs w:val="20"/>
          <w:lang w:val="it-IT" w:eastAsia="it-IT"/>
        </w:rPr>
        <w:t>Carica ricoperta ____________________________________________________________________</w:t>
      </w:r>
    </w:p>
    <w:p w:rsidR="0085343D" w:rsidRPr="00AB38B9" w:rsidRDefault="0085343D" w:rsidP="0085343D">
      <w:pPr>
        <w:autoSpaceDE w:val="0"/>
        <w:autoSpaceDN w:val="0"/>
        <w:spacing w:after="0" w:line="320" w:lineRule="exact"/>
        <w:jc w:val="both"/>
        <w:rPr>
          <w:rFonts w:ascii="Times New Roman" w:hAnsi="Times New Roman"/>
          <w:b/>
          <w:bCs/>
          <w:sz w:val="20"/>
          <w:szCs w:val="20"/>
          <w:u w:val="single"/>
          <w:lang w:val="it-IT" w:eastAsia="it-IT"/>
        </w:rPr>
      </w:pPr>
    </w:p>
    <w:p w:rsidR="0085343D" w:rsidRPr="00AB38B9" w:rsidRDefault="0085343D" w:rsidP="0085343D">
      <w:pPr>
        <w:autoSpaceDE w:val="0"/>
        <w:autoSpaceDN w:val="0"/>
        <w:spacing w:after="0" w:line="320" w:lineRule="exact"/>
        <w:jc w:val="both"/>
        <w:rPr>
          <w:rFonts w:ascii="Times New Roman" w:hAnsi="Times New Roman"/>
          <w:b/>
          <w:bCs/>
          <w:sz w:val="20"/>
          <w:szCs w:val="20"/>
          <w:u w:val="single"/>
          <w:lang w:val="it-IT" w:eastAsia="it-IT"/>
        </w:rPr>
      </w:pPr>
      <w:r w:rsidRPr="00AB38B9">
        <w:rPr>
          <w:rFonts w:ascii="Times New Roman" w:hAnsi="Times New Roman"/>
          <w:b/>
          <w:bCs/>
          <w:sz w:val="20"/>
          <w:szCs w:val="20"/>
          <w:u w:val="single"/>
          <w:lang w:val="it-IT" w:eastAsia="it-IT"/>
        </w:rPr>
        <w:t xml:space="preserve">COMPONENTI CONSIGLIO DI GESTIONE E DEL CONSIGLIO DI SORVEGLIANZA </w:t>
      </w:r>
      <w:r w:rsidRPr="00AB38B9">
        <w:rPr>
          <w:rFonts w:ascii="Times New Roman" w:hAnsi="Times New Roman"/>
          <w:b/>
          <w:bCs/>
          <w:color w:val="000000"/>
          <w:sz w:val="20"/>
          <w:szCs w:val="20"/>
          <w:lang w:val="it-IT"/>
        </w:rPr>
        <w:t>(ove previsto)</w:t>
      </w:r>
    </w:p>
    <w:p w:rsidR="0085343D" w:rsidRPr="00AB38B9" w:rsidRDefault="0085343D" w:rsidP="0085343D">
      <w:pPr>
        <w:autoSpaceDE w:val="0"/>
        <w:autoSpaceDN w:val="0"/>
        <w:spacing w:after="0" w:line="320" w:lineRule="exact"/>
        <w:jc w:val="both"/>
        <w:rPr>
          <w:rFonts w:ascii="Times New Roman" w:hAnsi="Times New Roman"/>
          <w:b/>
          <w:bCs/>
          <w:sz w:val="20"/>
          <w:szCs w:val="20"/>
          <w:u w:val="single"/>
          <w:lang w:val="it-IT" w:eastAsia="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autoSpaceDE w:val="0"/>
        <w:autoSpaceDN w:val="0"/>
        <w:spacing w:after="0" w:line="320" w:lineRule="exact"/>
        <w:jc w:val="both"/>
        <w:rPr>
          <w:rFonts w:ascii="Times New Roman" w:hAnsi="Times New Roman"/>
          <w:sz w:val="20"/>
          <w:szCs w:val="20"/>
          <w:lang w:val="it-IT" w:eastAsia="it-IT"/>
        </w:rPr>
      </w:pPr>
      <w:r w:rsidRPr="00AB38B9">
        <w:rPr>
          <w:rFonts w:ascii="Times New Roman" w:hAnsi="Times New Roman"/>
          <w:sz w:val="20"/>
          <w:szCs w:val="20"/>
          <w:lang w:val="it-IT" w:eastAsia="it-IT"/>
        </w:rPr>
        <w:t>Carica ricoperta ____________________________________________________________________</w:t>
      </w:r>
    </w:p>
    <w:p w:rsidR="0085343D" w:rsidRPr="00AB38B9" w:rsidRDefault="0085343D" w:rsidP="0085343D">
      <w:pPr>
        <w:autoSpaceDE w:val="0"/>
        <w:autoSpaceDN w:val="0"/>
        <w:spacing w:after="0" w:line="320" w:lineRule="exact"/>
        <w:jc w:val="both"/>
        <w:rPr>
          <w:rFonts w:ascii="Times New Roman" w:hAnsi="Times New Roman"/>
          <w:sz w:val="20"/>
          <w:szCs w:val="20"/>
          <w:lang w:val="it-IT" w:eastAsia="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autoSpaceDE w:val="0"/>
        <w:autoSpaceDN w:val="0"/>
        <w:spacing w:after="0" w:line="320" w:lineRule="exact"/>
        <w:jc w:val="both"/>
        <w:rPr>
          <w:rFonts w:ascii="Times New Roman" w:hAnsi="Times New Roman"/>
          <w:sz w:val="20"/>
          <w:szCs w:val="20"/>
          <w:lang w:val="it-IT" w:eastAsia="it-IT"/>
        </w:rPr>
      </w:pPr>
      <w:r w:rsidRPr="00AB38B9">
        <w:rPr>
          <w:rFonts w:ascii="Times New Roman" w:hAnsi="Times New Roman"/>
          <w:sz w:val="20"/>
          <w:szCs w:val="20"/>
          <w:lang w:val="it-IT" w:eastAsia="it-IT"/>
        </w:rPr>
        <w:t>Carica ricoperta _________________________________________________________________</w:t>
      </w:r>
    </w:p>
    <w:p w:rsidR="0085343D" w:rsidRPr="00AB38B9" w:rsidRDefault="0085343D" w:rsidP="0085343D">
      <w:pPr>
        <w:autoSpaceDE w:val="0"/>
        <w:autoSpaceDN w:val="0"/>
        <w:spacing w:after="0" w:line="320" w:lineRule="exact"/>
        <w:jc w:val="both"/>
        <w:rPr>
          <w:rFonts w:ascii="Times New Roman" w:hAnsi="Times New Roman"/>
          <w:sz w:val="20"/>
          <w:szCs w:val="20"/>
          <w:lang w:val="it-IT" w:eastAsia="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autoSpaceDE w:val="0"/>
        <w:autoSpaceDN w:val="0"/>
        <w:spacing w:after="0" w:line="320" w:lineRule="exact"/>
        <w:jc w:val="both"/>
        <w:rPr>
          <w:rFonts w:ascii="Times New Roman" w:hAnsi="Times New Roman"/>
          <w:sz w:val="20"/>
          <w:szCs w:val="20"/>
          <w:lang w:val="it-IT" w:eastAsia="it-IT"/>
        </w:rPr>
      </w:pPr>
      <w:r w:rsidRPr="00AB38B9">
        <w:rPr>
          <w:rFonts w:ascii="Times New Roman" w:hAnsi="Times New Roman"/>
          <w:sz w:val="20"/>
          <w:szCs w:val="20"/>
          <w:lang w:val="it-IT" w:eastAsia="it-IT"/>
        </w:rPr>
        <w:t>Carica ricoperta _____________________________________________________________________</w:t>
      </w:r>
    </w:p>
    <w:p w:rsidR="0085343D" w:rsidRPr="00AB38B9" w:rsidRDefault="0085343D" w:rsidP="0085343D">
      <w:pPr>
        <w:autoSpaceDE w:val="0"/>
        <w:autoSpaceDN w:val="0"/>
        <w:spacing w:after="0" w:line="320" w:lineRule="exact"/>
        <w:jc w:val="both"/>
        <w:rPr>
          <w:rFonts w:ascii="Times New Roman" w:hAnsi="Times New Roman"/>
          <w:sz w:val="20"/>
          <w:szCs w:val="20"/>
          <w:lang w:val="it-IT" w:eastAsia="it-IT"/>
        </w:rPr>
      </w:pPr>
    </w:p>
    <w:p w:rsidR="0085343D" w:rsidRPr="00AB38B9" w:rsidRDefault="0085343D" w:rsidP="0085343D">
      <w:pPr>
        <w:autoSpaceDE w:val="0"/>
        <w:autoSpaceDN w:val="0"/>
        <w:spacing w:after="0" w:line="320" w:lineRule="exact"/>
        <w:jc w:val="both"/>
        <w:rPr>
          <w:rFonts w:ascii="Times New Roman" w:hAnsi="Times New Roman"/>
          <w:b/>
          <w:bCs/>
          <w:i/>
          <w:iCs/>
          <w:sz w:val="20"/>
          <w:szCs w:val="20"/>
          <w:lang w:val="it-IT"/>
        </w:rPr>
      </w:pPr>
      <w:r w:rsidRPr="00AB38B9">
        <w:rPr>
          <w:rFonts w:ascii="Times New Roman" w:hAnsi="Times New Roman"/>
          <w:b/>
          <w:bCs/>
          <w:sz w:val="20"/>
          <w:szCs w:val="20"/>
          <w:u w:val="single"/>
          <w:lang w:val="it-IT" w:eastAsia="it-IT"/>
        </w:rPr>
        <w:t>DIRETTORE TECNICO</w:t>
      </w:r>
    </w:p>
    <w:p w:rsidR="0085343D" w:rsidRPr="00AB38B9" w:rsidRDefault="0085343D" w:rsidP="0085343D">
      <w:pPr>
        <w:spacing w:after="0" w:line="320" w:lineRule="exact"/>
        <w:jc w:val="both"/>
        <w:rPr>
          <w:rFonts w:ascii="Times New Roman" w:hAnsi="Times New Roman"/>
          <w:b/>
          <w:bCs/>
          <w:i/>
          <w:iCs/>
          <w:sz w:val="20"/>
          <w:szCs w:val="20"/>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pStyle w:val="sche3"/>
        <w:spacing w:line="320" w:lineRule="exact"/>
        <w:ind w:right="71"/>
        <w:rPr>
          <w:lang w:val="it-IT"/>
        </w:rPr>
      </w:pPr>
      <w:r w:rsidRPr="00AB38B9">
        <w:rPr>
          <w:lang w:val="it-IT"/>
        </w:rPr>
        <w:t>Carica ricoperta ____________________________________________________________________________</w:t>
      </w:r>
    </w:p>
    <w:p w:rsidR="0085343D" w:rsidRPr="00AB38B9" w:rsidRDefault="0085343D" w:rsidP="0085343D">
      <w:pPr>
        <w:pStyle w:val="sche3"/>
        <w:spacing w:line="320" w:lineRule="exact"/>
        <w:ind w:right="71"/>
        <w:rPr>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spacing w:after="0" w:line="320" w:lineRule="exact"/>
        <w:jc w:val="both"/>
        <w:rPr>
          <w:rFonts w:ascii="Times New Roman" w:hAnsi="Times New Roman"/>
          <w:sz w:val="20"/>
          <w:szCs w:val="20"/>
          <w:lang w:val="it-IT"/>
        </w:rPr>
      </w:pPr>
      <w:r w:rsidRPr="00AB38B9">
        <w:rPr>
          <w:rFonts w:ascii="Times New Roman" w:hAnsi="Times New Roman"/>
          <w:sz w:val="20"/>
          <w:szCs w:val="20"/>
          <w:lang w:val="it-IT"/>
        </w:rPr>
        <w:t>Carica ricoperta _____________________________________________________________________</w:t>
      </w:r>
    </w:p>
    <w:p w:rsidR="0085343D" w:rsidRPr="00AB38B9" w:rsidRDefault="0085343D" w:rsidP="0085343D">
      <w:pPr>
        <w:spacing w:after="0" w:line="320" w:lineRule="exact"/>
        <w:jc w:val="both"/>
        <w:rPr>
          <w:rFonts w:ascii="Times New Roman" w:hAnsi="Times New Roman"/>
          <w:b/>
          <w:bCs/>
          <w:i/>
          <w:iCs/>
          <w:sz w:val="20"/>
          <w:szCs w:val="20"/>
          <w:lang w:val="it-IT"/>
        </w:rPr>
      </w:pPr>
    </w:p>
    <w:p w:rsidR="006631F0" w:rsidRDefault="006631F0" w:rsidP="0085343D">
      <w:pPr>
        <w:autoSpaceDE w:val="0"/>
        <w:autoSpaceDN w:val="0"/>
        <w:spacing w:after="0" w:line="320" w:lineRule="exact"/>
        <w:jc w:val="both"/>
        <w:rPr>
          <w:rFonts w:ascii="Times New Roman" w:hAnsi="Times New Roman"/>
          <w:b/>
          <w:bCs/>
          <w:sz w:val="20"/>
          <w:szCs w:val="20"/>
          <w:u w:val="single"/>
          <w:lang w:val="it-IT" w:eastAsia="it-IT"/>
        </w:rPr>
      </w:pPr>
      <w:r w:rsidRPr="006631F0">
        <w:rPr>
          <w:rFonts w:ascii="Times New Roman" w:hAnsi="Times New Roman"/>
          <w:b/>
          <w:bCs/>
          <w:sz w:val="20"/>
          <w:szCs w:val="20"/>
          <w:u w:val="single"/>
          <w:lang w:val="it-IT" w:eastAsia="it-IT"/>
        </w:rPr>
        <w:t>MEMBRI DEGLI ORGANI CON POTERI DI DIREZIONE O DI VIGILANZA O DEI SOGGETTI MUNITI DI POTERI DI RAPPRESENTANZA, DI DIREZIONE O DI CONTROLLO</w:t>
      </w:r>
      <w:r w:rsidR="003A14A4">
        <w:rPr>
          <w:rFonts w:ascii="Times New Roman" w:hAnsi="Times New Roman"/>
          <w:b/>
          <w:bCs/>
          <w:sz w:val="20"/>
          <w:szCs w:val="20"/>
          <w:u w:val="single"/>
          <w:lang w:val="it-IT" w:eastAsia="it-IT"/>
        </w:rPr>
        <w:t xml:space="preserve"> (ove previsti </w:t>
      </w:r>
      <w:proofErr w:type="gramStart"/>
      <w:r w:rsidR="003A14A4">
        <w:rPr>
          <w:rFonts w:ascii="Times New Roman" w:hAnsi="Times New Roman"/>
          <w:b/>
          <w:bCs/>
          <w:sz w:val="20"/>
          <w:szCs w:val="20"/>
          <w:u w:val="single"/>
          <w:lang w:val="it-IT" w:eastAsia="it-IT"/>
        </w:rPr>
        <w:t>e  diversi</w:t>
      </w:r>
      <w:proofErr w:type="gramEnd"/>
      <w:r w:rsidR="003A14A4">
        <w:rPr>
          <w:rFonts w:ascii="Times New Roman" w:hAnsi="Times New Roman"/>
          <w:b/>
          <w:bCs/>
          <w:sz w:val="20"/>
          <w:szCs w:val="20"/>
          <w:u w:val="single"/>
          <w:lang w:val="it-IT" w:eastAsia="it-IT"/>
        </w:rPr>
        <w:t xml:space="preserve"> dai soggetti sopra indicati)</w:t>
      </w: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r w:rsidRPr="00D05334">
        <w:rPr>
          <w:rFonts w:ascii="Times New Roman" w:hAnsi="Times New Roman"/>
          <w:bCs/>
          <w:sz w:val="20"/>
          <w:szCs w:val="20"/>
          <w:u w:val="single"/>
          <w:lang w:val="it-IT" w:eastAsia="it-IT"/>
        </w:rPr>
        <w:lastRenderedPageBreak/>
        <w:t xml:space="preserve"> Cognome e nome ___________________________________________________________________________</w:t>
      </w: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r w:rsidRPr="00D05334">
        <w:rPr>
          <w:rFonts w:ascii="Times New Roman" w:hAnsi="Times New Roman"/>
          <w:bCs/>
          <w:sz w:val="20"/>
          <w:szCs w:val="20"/>
          <w:u w:val="single"/>
          <w:lang w:val="it-IT" w:eastAsia="it-IT"/>
        </w:rPr>
        <w:t>Nato a _____________________________________ il ______________ C.F. __________________________</w:t>
      </w: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r w:rsidRPr="00D05334">
        <w:rPr>
          <w:rFonts w:ascii="Times New Roman" w:hAnsi="Times New Roman"/>
          <w:bCs/>
          <w:sz w:val="20"/>
          <w:szCs w:val="20"/>
          <w:u w:val="single"/>
          <w:lang w:val="it-IT" w:eastAsia="it-IT"/>
        </w:rPr>
        <w:t>Residente in _______________________________ Via _________________________________ n° ________</w:t>
      </w: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r w:rsidRPr="00D05334">
        <w:rPr>
          <w:rFonts w:ascii="Times New Roman" w:hAnsi="Times New Roman"/>
          <w:bCs/>
          <w:sz w:val="20"/>
          <w:szCs w:val="20"/>
          <w:u w:val="single"/>
          <w:lang w:val="it-IT" w:eastAsia="it-IT"/>
        </w:rPr>
        <w:t>Carica ricoperta ____________________________________________________________________________</w:t>
      </w: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r w:rsidRPr="00D05334">
        <w:rPr>
          <w:rFonts w:ascii="Times New Roman" w:hAnsi="Times New Roman"/>
          <w:bCs/>
          <w:sz w:val="20"/>
          <w:szCs w:val="20"/>
          <w:u w:val="single"/>
          <w:lang w:val="it-IT" w:eastAsia="it-IT"/>
        </w:rPr>
        <w:t>Cognome e nome ___________________________________________________________________________</w:t>
      </w: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r w:rsidRPr="00D05334">
        <w:rPr>
          <w:rFonts w:ascii="Times New Roman" w:hAnsi="Times New Roman"/>
          <w:bCs/>
          <w:sz w:val="20"/>
          <w:szCs w:val="20"/>
          <w:u w:val="single"/>
          <w:lang w:val="it-IT" w:eastAsia="it-IT"/>
        </w:rPr>
        <w:t>Nato a _____________________________________ il ______________ C.F. __________________________</w:t>
      </w: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r w:rsidRPr="00D05334">
        <w:rPr>
          <w:rFonts w:ascii="Times New Roman" w:hAnsi="Times New Roman"/>
          <w:bCs/>
          <w:sz w:val="20"/>
          <w:szCs w:val="20"/>
          <w:u w:val="single"/>
          <w:lang w:val="it-IT" w:eastAsia="it-IT"/>
        </w:rPr>
        <w:t>Residente in _______________________________ Via _________________________________ n° ________</w:t>
      </w:r>
    </w:p>
    <w:p w:rsidR="003A14A4" w:rsidRPr="00D05334" w:rsidRDefault="003A14A4" w:rsidP="003A14A4">
      <w:pPr>
        <w:autoSpaceDE w:val="0"/>
        <w:autoSpaceDN w:val="0"/>
        <w:spacing w:after="0" w:line="320" w:lineRule="exact"/>
        <w:jc w:val="both"/>
        <w:rPr>
          <w:rFonts w:ascii="Times New Roman" w:hAnsi="Times New Roman"/>
          <w:bCs/>
          <w:sz w:val="20"/>
          <w:szCs w:val="20"/>
          <w:u w:val="single"/>
          <w:lang w:val="it-IT" w:eastAsia="it-IT"/>
        </w:rPr>
      </w:pPr>
      <w:r w:rsidRPr="00D05334">
        <w:rPr>
          <w:rFonts w:ascii="Times New Roman" w:hAnsi="Times New Roman"/>
          <w:bCs/>
          <w:sz w:val="20"/>
          <w:szCs w:val="20"/>
          <w:u w:val="single"/>
          <w:lang w:val="it-IT" w:eastAsia="it-IT"/>
        </w:rPr>
        <w:t>Carica ricoperta _____________________________________________________________________</w:t>
      </w:r>
    </w:p>
    <w:p w:rsidR="003A14A4" w:rsidRDefault="003A14A4" w:rsidP="003A14A4">
      <w:pPr>
        <w:autoSpaceDE w:val="0"/>
        <w:autoSpaceDN w:val="0"/>
        <w:spacing w:after="0" w:line="320" w:lineRule="exact"/>
        <w:jc w:val="both"/>
        <w:rPr>
          <w:rFonts w:ascii="Times New Roman" w:hAnsi="Times New Roman"/>
          <w:b/>
          <w:bCs/>
          <w:sz w:val="20"/>
          <w:szCs w:val="20"/>
          <w:u w:val="single"/>
          <w:lang w:val="it-IT" w:eastAsia="it-IT"/>
        </w:rPr>
      </w:pPr>
    </w:p>
    <w:p w:rsidR="0085343D" w:rsidRPr="00AB38B9" w:rsidRDefault="00D84F51" w:rsidP="0085343D">
      <w:pPr>
        <w:autoSpaceDE w:val="0"/>
        <w:autoSpaceDN w:val="0"/>
        <w:spacing w:after="0" w:line="320" w:lineRule="exact"/>
        <w:jc w:val="both"/>
        <w:rPr>
          <w:rFonts w:ascii="Times New Roman" w:hAnsi="Times New Roman"/>
          <w:b/>
          <w:bCs/>
          <w:sz w:val="20"/>
          <w:szCs w:val="20"/>
          <w:lang w:val="it-IT"/>
        </w:rPr>
      </w:pPr>
      <w:r w:rsidRPr="00AB38B9">
        <w:rPr>
          <w:rFonts w:ascii="Times New Roman" w:hAnsi="Times New Roman"/>
          <w:b/>
          <w:bCs/>
          <w:sz w:val="20"/>
          <w:szCs w:val="20"/>
          <w:u w:val="single"/>
          <w:lang w:val="it-IT" w:eastAsia="it-IT"/>
        </w:rPr>
        <w:t>SOCI</w:t>
      </w:r>
      <w:r w:rsidR="0085343D" w:rsidRPr="00AB38B9">
        <w:rPr>
          <w:rFonts w:ascii="Times New Roman" w:hAnsi="Times New Roman"/>
          <w:b/>
          <w:bCs/>
          <w:sz w:val="20"/>
          <w:szCs w:val="20"/>
          <w:u w:val="single"/>
          <w:lang w:val="it-IT" w:eastAsia="it-IT"/>
        </w:rPr>
        <w:t xml:space="preserve"> E TITOLARI DI DIRITTI SU QUOTE E AZIONI/PROPRIETARI</w:t>
      </w:r>
      <w:r w:rsidR="0085343D" w:rsidRPr="00AB38B9">
        <w:rPr>
          <w:rFonts w:ascii="Times New Roman" w:hAnsi="Times New Roman"/>
          <w:b/>
          <w:bCs/>
          <w:sz w:val="20"/>
          <w:szCs w:val="20"/>
          <w:lang w:val="it-IT" w:eastAsia="it-IT"/>
        </w:rPr>
        <w:t xml:space="preserve"> </w:t>
      </w:r>
      <w:r w:rsidR="0085343D" w:rsidRPr="00AB38B9">
        <w:rPr>
          <w:rFonts w:ascii="Times New Roman" w:hAnsi="Times New Roman"/>
          <w:b/>
          <w:bCs/>
          <w:sz w:val="20"/>
          <w:szCs w:val="20"/>
          <w:lang w:val="it-IT"/>
        </w:rPr>
        <w:t>(indicare quote percentuali di proprietà)</w:t>
      </w:r>
    </w:p>
    <w:p w:rsidR="0085343D" w:rsidRPr="00AB38B9" w:rsidRDefault="0085343D" w:rsidP="0085343D">
      <w:pPr>
        <w:spacing w:after="0" w:line="320" w:lineRule="exact"/>
        <w:jc w:val="both"/>
        <w:rPr>
          <w:rFonts w:ascii="Times New Roman" w:hAnsi="Times New Roman"/>
          <w:b/>
          <w:bCs/>
          <w:i/>
          <w:iCs/>
          <w:sz w:val="20"/>
          <w:szCs w:val="20"/>
          <w:lang w:val="it-IT"/>
        </w:rPr>
      </w:pPr>
    </w:p>
    <w:p w:rsidR="0085343D" w:rsidRPr="00AB38B9" w:rsidRDefault="0085343D" w:rsidP="0085343D">
      <w:pPr>
        <w:spacing w:after="0" w:line="320" w:lineRule="exact"/>
        <w:jc w:val="both"/>
        <w:rPr>
          <w:rFonts w:ascii="Times New Roman" w:hAnsi="Times New Roman"/>
          <w:b/>
          <w:bCs/>
          <w:i/>
          <w:iCs/>
          <w:sz w:val="20"/>
          <w:szCs w:val="20"/>
          <w:lang w:val="it-IT"/>
        </w:rPr>
      </w:pPr>
      <w:r w:rsidRPr="00AB38B9">
        <w:rPr>
          <w:rFonts w:ascii="Times New Roman" w:hAnsi="Times New Roman"/>
          <w:b/>
          <w:bCs/>
          <w:i/>
          <w:iCs/>
          <w:sz w:val="20"/>
          <w:szCs w:val="20"/>
          <w:lang w:val="it-IT"/>
        </w:rPr>
        <w:t>* Se persona fisica</w:t>
      </w: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spacing w:after="0" w:line="320" w:lineRule="exact"/>
        <w:jc w:val="both"/>
        <w:rPr>
          <w:rFonts w:ascii="Times New Roman" w:hAnsi="Times New Roman"/>
          <w:sz w:val="20"/>
          <w:szCs w:val="20"/>
          <w:lang w:val="it-IT"/>
        </w:rPr>
      </w:pPr>
      <w:proofErr w:type="gramStart"/>
      <w:r w:rsidRPr="00AB38B9">
        <w:rPr>
          <w:rFonts w:ascii="Times New Roman" w:hAnsi="Times New Roman"/>
          <w:b/>
          <w:bCs/>
          <w:sz w:val="20"/>
          <w:szCs w:val="20"/>
          <w:lang w:val="it-IT"/>
        </w:rPr>
        <w:t>quota</w:t>
      </w:r>
      <w:proofErr w:type="gramEnd"/>
      <w:r w:rsidRPr="00AB38B9">
        <w:rPr>
          <w:rFonts w:ascii="Times New Roman" w:hAnsi="Times New Roman"/>
          <w:b/>
          <w:bCs/>
          <w:sz w:val="20"/>
          <w:szCs w:val="20"/>
          <w:lang w:val="it-IT"/>
        </w:rPr>
        <w:t xml:space="preserve"> sociale </w:t>
      </w:r>
      <w:r w:rsidRPr="00AB38B9">
        <w:rPr>
          <w:rFonts w:ascii="Times New Roman" w:hAnsi="Times New Roman"/>
          <w:sz w:val="20"/>
          <w:szCs w:val="20"/>
          <w:lang w:val="it-IT"/>
        </w:rPr>
        <w:t>(%)_____________</w:t>
      </w:r>
    </w:p>
    <w:p w:rsidR="0085343D" w:rsidRPr="00AB38B9" w:rsidRDefault="0085343D" w:rsidP="0085343D">
      <w:pPr>
        <w:spacing w:after="0" w:line="320" w:lineRule="exact"/>
        <w:jc w:val="both"/>
        <w:rPr>
          <w:rFonts w:ascii="Times New Roman" w:hAnsi="Times New Roman"/>
          <w:sz w:val="20"/>
          <w:szCs w:val="20"/>
          <w:lang w:val="it-IT"/>
        </w:rPr>
      </w:pPr>
    </w:p>
    <w:p w:rsidR="0085343D" w:rsidRPr="00AB38B9" w:rsidRDefault="0085343D" w:rsidP="0085343D">
      <w:pPr>
        <w:pStyle w:val="sche3"/>
        <w:spacing w:line="320" w:lineRule="exact"/>
        <w:ind w:right="71"/>
        <w:rPr>
          <w:lang w:val="it-IT"/>
        </w:rPr>
      </w:pPr>
      <w:r w:rsidRPr="00AB38B9">
        <w:rPr>
          <w:lang w:val="it-IT"/>
        </w:rPr>
        <w:t>Cognome e nome ___________________________________________________________________________</w:t>
      </w:r>
    </w:p>
    <w:p w:rsidR="0085343D" w:rsidRPr="00AB38B9" w:rsidRDefault="0085343D" w:rsidP="0085343D">
      <w:pPr>
        <w:pStyle w:val="sche3"/>
        <w:spacing w:line="320" w:lineRule="exact"/>
        <w:ind w:right="71"/>
        <w:rPr>
          <w:lang w:val="it-IT"/>
        </w:rPr>
      </w:pPr>
      <w:r w:rsidRPr="00AB38B9">
        <w:rPr>
          <w:lang w:val="it-IT"/>
        </w:rPr>
        <w:t>Nato a _____________________________________ il ______________ C.F. __________________________</w:t>
      </w:r>
    </w:p>
    <w:p w:rsidR="0085343D" w:rsidRPr="00AB38B9" w:rsidRDefault="0085343D" w:rsidP="0085343D">
      <w:pPr>
        <w:pStyle w:val="sche3"/>
        <w:spacing w:line="320" w:lineRule="exact"/>
        <w:ind w:right="71"/>
        <w:rPr>
          <w:lang w:val="it-IT"/>
        </w:rPr>
      </w:pPr>
      <w:r w:rsidRPr="00AB38B9">
        <w:rPr>
          <w:lang w:val="it-IT"/>
        </w:rPr>
        <w:t>Residente in _______________________________ Via _________________________________ n° ________</w:t>
      </w:r>
    </w:p>
    <w:p w:rsidR="0085343D" w:rsidRPr="00AB38B9" w:rsidRDefault="0085343D" w:rsidP="0085343D">
      <w:pPr>
        <w:spacing w:after="0" w:line="320" w:lineRule="exact"/>
        <w:jc w:val="both"/>
        <w:rPr>
          <w:rFonts w:ascii="Times New Roman" w:hAnsi="Times New Roman"/>
          <w:b/>
          <w:bCs/>
          <w:i/>
          <w:iCs/>
          <w:sz w:val="20"/>
          <w:szCs w:val="20"/>
          <w:lang w:val="it-IT"/>
        </w:rPr>
      </w:pPr>
      <w:proofErr w:type="gramStart"/>
      <w:r w:rsidRPr="00AB38B9">
        <w:rPr>
          <w:rFonts w:ascii="Times New Roman" w:hAnsi="Times New Roman"/>
          <w:b/>
          <w:bCs/>
          <w:sz w:val="20"/>
          <w:szCs w:val="20"/>
          <w:lang w:val="it-IT"/>
        </w:rPr>
        <w:t>quota</w:t>
      </w:r>
      <w:proofErr w:type="gramEnd"/>
      <w:r w:rsidRPr="00AB38B9">
        <w:rPr>
          <w:rFonts w:ascii="Times New Roman" w:hAnsi="Times New Roman"/>
          <w:b/>
          <w:bCs/>
          <w:sz w:val="20"/>
          <w:szCs w:val="20"/>
          <w:lang w:val="it-IT"/>
        </w:rPr>
        <w:t xml:space="preserve"> sociale </w:t>
      </w:r>
      <w:r w:rsidRPr="00AB38B9">
        <w:rPr>
          <w:rFonts w:ascii="Times New Roman" w:hAnsi="Times New Roman"/>
          <w:sz w:val="20"/>
          <w:szCs w:val="20"/>
          <w:lang w:val="it-IT"/>
        </w:rPr>
        <w:t>(%) _____________</w:t>
      </w:r>
    </w:p>
    <w:p w:rsidR="0085343D" w:rsidRPr="00AB38B9" w:rsidRDefault="0085343D" w:rsidP="0085343D">
      <w:pPr>
        <w:spacing w:after="0" w:line="320" w:lineRule="exact"/>
        <w:jc w:val="both"/>
        <w:rPr>
          <w:rFonts w:ascii="Times New Roman" w:hAnsi="Times New Roman"/>
          <w:b/>
          <w:bCs/>
          <w:i/>
          <w:iCs/>
          <w:sz w:val="20"/>
          <w:szCs w:val="20"/>
          <w:lang w:val="it-IT"/>
        </w:rPr>
      </w:pPr>
    </w:p>
    <w:p w:rsidR="0085343D" w:rsidRPr="00AB38B9" w:rsidRDefault="0085343D" w:rsidP="0085343D">
      <w:pPr>
        <w:spacing w:after="0" w:line="320" w:lineRule="exact"/>
        <w:jc w:val="both"/>
        <w:rPr>
          <w:rFonts w:ascii="Times New Roman" w:hAnsi="Times New Roman"/>
          <w:b/>
          <w:bCs/>
          <w:i/>
          <w:iCs/>
          <w:sz w:val="20"/>
          <w:szCs w:val="20"/>
          <w:lang w:val="it-IT"/>
        </w:rPr>
      </w:pPr>
      <w:r w:rsidRPr="00AB38B9">
        <w:rPr>
          <w:rFonts w:ascii="Times New Roman" w:hAnsi="Times New Roman"/>
          <w:b/>
          <w:bCs/>
          <w:i/>
          <w:iCs/>
          <w:sz w:val="20"/>
          <w:szCs w:val="20"/>
          <w:lang w:val="it-IT"/>
        </w:rPr>
        <w:t>* Se persona giuridica</w:t>
      </w:r>
    </w:p>
    <w:p w:rsidR="0085343D" w:rsidRPr="00AB38B9" w:rsidRDefault="0085343D" w:rsidP="0085343D">
      <w:pPr>
        <w:spacing w:after="0" w:line="320" w:lineRule="exact"/>
        <w:jc w:val="both"/>
        <w:rPr>
          <w:rFonts w:ascii="Times New Roman" w:hAnsi="Times New Roman"/>
          <w:sz w:val="20"/>
          <w:szCs w:val="20"/>
          <w:lang w:val="it-IT"/>
        </w:rPr>
      </w:pPr>
      <w:r w:rsidRPr="00AB38B9">
        <w:rPr>
          <w:rFonts w:ascii="Times New Roman" w:hAnsi="Times New Roman"/>
          <w:sz w:val="20"/>
          <w:szCs w:val="20"/>
          <w:lang w:val="it-IT"/>
        </w:rPr>
        <w:t>DENOMINAZIONE ___________________________________________________________________________</w:t>
      </w:r>
    </w:p>
    <w:p w:rsidR="0085343D" w:rsidRPr="00AB38B9" w:rsidRDefault="0085343D" w:rsidP="0085343D">
      <w:pPr>
        <w:spacing w:after="0" w:line="320" w:lineRule="exact"/>
        <w:jc w:val="both"/>
        <w:rPr>
          <w:rFonts w:ascii="Times New Roman" w:hAnsi="Times New Roman"/>
          <w:sz w:val="20"/>
          <w:szCs w:val="20"/>
          <w:lang w:val="it-IT"/>
        </w:rPr>
      </w:pPr>
      <w:r w:rsidRPr="00AB38B9">
        <w:rPr>
          <w:rFonts w:ascii="Times New Roman" w:hAnsi="Times New Roman"/>
          <w:sz w:val="20"/>
          <w:szCs w:val="20"/>
          <w:lang w:val="it-IT"/>
        </w:rPr>
        <w:t>SEDE LEGALE ____________________________________________________________________________</w:t>
      </w:r>
    </w:p>
    <w:p w:rsidR="0085343D" w:rsidRPr="00AB38B9" w:rsidRDefault="0085343D" w:rsidP="0085343D">
      <w:pPr>
        <w:spacing w:after="0" w:line="320" w:lineRule="exact"/>
        <w:jc w:val="both"/>
        <w:rPr>
          <w:rFonts w:ascii="Times New Roman" w:hAnsi="Times New Roman"/>
          <w:sz w:val="20"/>
          <w:szCs w:val="20"/>
          <w:lang w:val="it-IT"/>
        </w:rPr>
      </w:pPr>
      <w:r w:rsidRPr="00AB38B9">
        <w:rPr>
          <w:rFonts w:ascii="Times New Roman" w:hAnsi="Times New Roman"/>
          <w:sz w:val="20"/>
          <w:szCs w:val="20"/>
          <w:lang w:val="it-IT"/>
        </w:rPr>
        <w:t>C.F. ________________________________________ PARTITA IVA ________________________________</w:t>
      </w:r>
    </w:p>
    <w:p w:rsidR="0085343D" w:rsidRPr="00AB38B9" w:rsidRDefault="0085343D" w:rsidP="0085343D">
      <w:pPr>
        <w:spacing w:after="0" w:line="320" w:lineRule="exact"/>
        <w:jc w:val="both"/>
        <w:rPr>
          <w:rFonts w:ascii="Times New Roman" w:hAnsi="Times New Roman"/>
          <w:sz w:val="20"/>
          <w:szCs w:val="20"/>
          <w:lang w:val="it-IT"/>
        </w:rPr>
      </w:pPr>
      <w:proofErr w:type="gramStart"/>
      <w:r w:rsidRPr="00AB38B9">
        <w:rPr>
          <w:rFonts w:ascii="Times New Roman" w:hAnsi="Times New Roman"/>
          <w:b/>
          <w:bCs/>
          <w:sz w:val="20"/>
          <w:szCs w:val="20"/>
          <w:lang w:val="it-IT"/>
        </w:rPr>
        <w:t>quota</w:t>
      </w:r>
      <w:proofErr w:type="gramEnd"/>
      <w:r w:rsidRPr="00AB38B9">
        <w:rPr>
          <w:rFonts w:ascii="Times New Roman" w:hAnsi="Times New Roman"/>
          <w:b/>
          <w:bCs/>
          <w:sz w:val="20"/>
          <w:szCs w:val="20"/>
          <w:lang w:val="it-IT"/>
        </w:rPr>
        <w:t xml:space="preserve"> sociale</w:t>
      </w:r>
      <w:r w:rsidRPr="00AB38B9">
        <w:rPr>
          <w:rFonts w:ascii="Times New Roman" w:hAnsi="Times New Roman"/>
          <w:sz w:val="20"/>
          <w:szCs w:val="20"/>
          <w:lang w:val="it-IT"/>
        </w:rPr>
        <w:t xml:space="preserve"> (%) _____________</w:t>
      </w:r>
    </w:p>
    <w:p w:rsidR="00AD406C" w:rsidRPr="00AB38B9" w:rsidRDefault="00AD406C" w:rsidP="0085343D">
      <w:pPr>
        <w:pStyle w:val="Paragrafoelenco"/>
        <w:spacing w:before="60" w:after="60"/>
        <w:ind w:left="0"/>
        <w:jc w:val="both"/>
        <w:rPr>
          <w:rFonts w:ascii="Times New Roman" w:hAnsi="Times New Roman"/>
          <w:lang w:val="it-IT"/>
        </w:rPr>
      </w:pPr>
    </w:p>
    <w:p w:rsidR="0085343D" w:rsidRPr="00AB38B9" w:rsidRDefault="00AD406C" w:rsidP="0085343D">
      <w:pPr>
        <w:pStyle w:val="Paragrafoelenco"/>
        <w:spacing w:before="60" w:after="60"/>
        <w:ind w:left="0"/>
        <w:jc w:val="both"/>
        <w:rPr>
          <w:rFonts w:ascii="Times New Roman" w:hAnsi="Times New Roman"/>
          <w:lang w:val="it-IT"/>
        </w:rPr>
      </w:pPr>
      <w:r w:rsidRPr="00AB38B9">
        <w:rPr>
          <w:rFonts w:ascii="Times New Roman" w:hAnsi="Times New Roman"/>
          <w:b/>
          <w:u w:val="single"/>
          <w:lang w:val="it-IT"/>
        </w:rPr>
        <w:t>SOGGETTI DI CUI ALL'ART. 80, COMMA 3 DEL D.LGS. N. 50/2016 CESSATI DALLA CARICA NELL'ANNO ANTECEDENTE LA DATA DI PUBBLICAZIONE DEL BANDO DI GARA</w:t>
      </w:r>
      <w:r w:rsidRPr="00AB38B9">
        <w:rPr>
          <w:rFonts w:ascii="Times New Roman" w:hAnsi="Times New Roman"/>
          <w:lang w:val="it-IT"/>
        </w:rPr>
        <w:t xml:space="preserve"> (titolare e direttore tecnico, ove presente, se si tratta di IMPRESA INDIVIDUALE; soci e direttore tecnico, ove presente, se si tratta di SOCIETA' IN NOME COLLETTIVO; soci accomandatari e direttore tecnico, ove presente, se si tratta di SOCIETA' IN ACCOMANDATA SEMPLICE; membri del consiglio di amministrazione cui sia stata conferita la legale rappresentanza, institori e procuratori generali, membri degli organi con poteri di direzione o di vigilanza o dei soggetti muniti di poteri di rappresentanza, di direzione o di controllo, e direttore tecnico, ove presente, o socio unico persona fisica, ovvero socio di maggioranza in caso di società con </w:t>
      </w:r>
      <w:r w:rsidR="00904072">
        <w:rPr>
          <w:rFonts w:ascii="Times New Roman" w:hAnsi="Times New Roman"/>
          <w:lang w:val="it-IT"/>
        </w:rPr>
        <w:t xml:space="preserve">numero di soci pari o inferiore a quattro </w:t>
      </w:r>
      <w:r w:rsidRPr="00AB38B9">
        <w:rPr>
          <w:rFonts w:ascii="Times New Roman" w:hAnsi="Times New Roman"/>
          <w:lang w:val="it-IT"/>
        </w:rPr>
        <w:t>se si tratta di ALTRO TIPO DI SOCIETA' O CONSORZIO) :</w:t>
      </w:r>
    </w:p>
    <w:p w:rsidR="00AD406C" w:rsidRPr="00AB38B9" w:rsidRDefault="00AD406C" w:rsidP="00AD406C">
      <w:pPr>
        <w:pStyle w:val="sche3"/>
        <w:spacing w:line="320" w:lineRule="exact"/>
        <w:ind w:right="71"/>
        <w:rPr>
          <w:lang w:val="it-IT"/>
        </w:rPr>
      </w:pPr>
      <w:r w:rsidRPr="00AB38B9">
        <w:rPr>
          <w:lang w:val="it-IT"/>
        </w:rPr>
        <w:t>Cognome e nome ___________________________________________________________________________</w:t>
      </w:r>
    </w:p>
    <w:p w:rsidR="00AD406C" w:rsidRPr="00AB38B9" w:rsidRDefault="00AD406C" w:rsidP="00AD406C">
      <w:pPr>
        <w:pStyle w:val="sche3"/>
        <w:spacing w:line="320" w:lineRule="exact"/>
        <w:ind w:right="71"/>
        <w:rPr>
          <w:lang w:val="it-IT"/>
        </w:rPr>
      </w:pPr>
      <w:r w:rsidRPr="00AB38B9">
        <w:rPr>
          <w:lang w:val="it-IT"/>
        </w:rPr>
        <w:t>Nato a _____________________________________ il ______________ C.F. __________________________</w:t>
      </w:r>
    </w:p>
    <w:p w:rsidR="00AD406C" w:rsidRPr="00AB38B9" w:rsidRDefault="00AD406C" w:rsidP="00AD406C">
      <w:pPr>
        <w:pStyle w:val="sche3"/>
        <w:spacing w:line="320" w:lineRule="exact"/>
        <w:ind w:right="71"/>
        <w:rPr>
          <w:lang w:val="it-IT"/>
        </w:rPr>
      </w:pPr>
      <w:r w:rsidRPr="00AB38B9">
        <w:rPr>
          <w:lang w:val="it-IT"/>
        </w:rPr>
        <w:t>Residente in _______________________________ Via _________________________________ n° ________</w:t>
      </w:r>
    </w:p>
    <w:p w:rsidR="00AD406C" w:rsidRPr="00AB38B9" w:rsidRDefault="00AD406C" w:rsidP="00AD406C">
      <w:pPr>
        <w:pStyle w:val="sche3"/>
        <w:spacing w:line="320" w:lineRule="exact"/>
        <w:ind w:right="71"/>
        <w:rPr>
          <w:lang w:val="it-IT"/>
        </w:rPr>
      </w:pPr>
      <w:r w:rsidRPr="00AB38B9">
        <w:rPr>
          <w:lang w:val="it-IT"/>
        </w:rPr>
        <w:t>Carica ricoperta ____________________________________________________________________________</w:t>
      </w:r>
    </w:p>
    <w:p w:rsidR="00AD406C" w:rsidRPr="00AB38B9" w:rsidRDefault="00AD406C" w:rsidP="00AD406C">
      <w:pPr>
        <w:pStyle w:val="sche3"/>
        <w:spacing w:line="320" w:lineRule="exact"/>
        <w:ind w:right="71"/>
        <w:rPr>
          <w:lang w:val="it-IT"/>
        </w:rPr>
      </w:pPr>
    </w:p>
    <w:p w:rsidR="00AD406C" w:rsidRPr="00AB38B9" w:rsidRDefault="00AD406C" w:rsidP="00AD406C">
      <w:pPr>
        <w:pStyle w:val="sche3"/>
        <w:spacing w:line="320" w:lineRule="exact"/>
        <w:ind w:right="71"/>
        <w:rPr>
          <w:lang w:val="it-IT"/>
        </w:rPr>
      </w:pPr>
      <w:r w:rsidRPr="00AB38B9">
        <w:rPr>
          <w:lang w:val="it-IT"/>
        </w:rPr>
        <w:lastRenderedPageBreak/>
        <w:t>Cognome e nome ___________________________________________________________________________</w:t>
      </w:r>
    </w:p>
    <w:p w:rsidR="00AD406C" w:rsidRPr="00AB38B9" w:rsidRDefault="00AD406C" w:rsidP="00AD406C">
      <w:pPr>
        <w:pStyle w:val="sche3"/>
        <w:spacing w:line="320" w:lineRule="exact"/>
        <w:ind w:right="71"/>
        <w:rPr>
          <w:lang w:val="it-IT"/>
        </w:rPr>
      </w:pPr>
      <w:r w:rsidRPr="00AB38B9">
        <w:rPr>
          <w:lang w:val="it-IT"/>
        </w:rPr>
        <w:t>Nato a _____________________________________ il ______________ C.F. __________________________</w:t>
      </w:r>
    </w:p>
    <w:p w:rsidR="00AD406C" w:rsidRPr="00AB38B9" w:rsidRDefault="00AD406C" w:rsidP="00AD406C">
      <w:pPr>
        <w:pStyle w:val="sche3"/>
        <w:spacing w:line="320" w:lineRule="exact"/>
        <w:ind w:right="71"/>
        <w:rPr>
          <w:lang w:val="it-IT"/>
        </w:rPr>
      </w:pPr>
      <w:r w:rsidRPr="00AB38B9">
        <w:rPr>
          <w:lang w:val="it-IT"/>
        </w:rPr>
        <w:t>Residente in _______________________________ Via _________________________________ n° ________</w:t>
      </w:r>
    </w:p>
    <w:p w:rsidR="00AD406C" w:rsidRPr="00AB38B9" w:rsidRDefault="00AD406C" w:rsidP="00AD406C">
      <w:pPr>
        <w:spacing w:after="0" w:line="320" w:lineRule="exact"/>
        <w:jc w:val="both"/>
        <w:rPr>
          <w:rFonts w:ascii="Times New Roman" w:hAnsi="Times New Roman"/>
          <w:sz w:val="20"/>
          <w:szCs w:val="20"/>
          <w:lang w:val="it-IT"/>
        </w:rPr>
      </w:pPr>
      <w:r w:rsidRPr="00AB38B9">
        <w:rPr>
          <w:rFonts w:ascii="Times New Roman" w:hAnsi="Times New Roman"/>
          <w:sz w:val="20"/>
          <w:szCs w:val="20"/>
          <w:lang w:val="it-IT"/>
        </w:rPr>
        <w:t>Carica ricoperta _____________________________________________________________________</w:t>
      </w:r>
    </w:p>
    <w:p w:rsidR="00AD406C" w:rsidRPr="00AB38B9" w:rsidRDefault="00AD406C" w:rsidP="00AD406C">
      <w:pPr>
        <w:pStyle w:val="sche3"/>
        <w:spacing w:line="320" w:lineRule="exact"/>
        <w:ind w:right="71"/>
        <w:rPr>
          <w:lang w:val="it-IT"/>
        </w:rPr>
      </w:pPr>
      <w:r w:rsidRPr="00AB38B9">
        <w:rPr>
          <w:lang w:val="it-IT"/>
        </w:rPr>
        <w:t>Cognome e nome ___________________________________________________________________________</w:t>
      </w:r>
    </w:p>
    <w:p w:rsidR="00AD406C" w:rsidRPr="00AB38B9" w:rsidRDefault="00AD406C" w:rsidP="00AD406C">
      <w:pPr>
        <w:pStyle w:val="sche3"/>
        <w:spacing w:line="320" w:lineRule="exact"/>
        <w:ind w:right="71"/>
        <w:rPr>
          <w:lang w:val="it-IT"/>
        </w:rPr>
      </w:pPr>
      <w:r w:rsidRPr="00AB38B9">
        <w:rPr>
          <w:lang w:val="it-IT"/>
        </w:rPr>
        <w:t>Nato a _____________________________________ il ______________ C.F. __________________________</w:t>
      </w:r>
    </w:p>
    <w:p w:rsidR="00AD406C" w:rsidRPr="00AB38B9" w:rsidRDefault="00AD406C" w:rsidP="00AD406C">
      <w:pPr>
        <w:pStyle w:val="sche3"/>
        <w:spacing w:line="320" w:lineRule="exact"/>
        <w:ind w:right="71"/>
        <w:rPr>
          <w:lang w:val="it-IT"/>
        </w:rPr>
      </w:pPr>
      <w:r w:rsidRPr="00AB38B9">
        <w:rPr>
          <w:lang w:val="it-IT"/>
        </w:rPr>
        <w:t>Residente in _______________________________ Via _________________________________ n° ________</w:t>
      </w:r>
    </w:p>
    <w:p w:rsidR="00AD406C" w:rsidRPr="00AB38B9" w:rsidRDefault="00AD406C" w:rsidP="00AD406C">
      <w:pPr>
        <w:pStyle w:val="sche3"/>
        <w:spacing w:line="320" w:lineRule="exact"/>
        <w:ind w:right="71"/>
        <w:rPr>
          <w:lang w:val="it-IT"/>
        </w:rPr>
      </w:pPr>
      <w:r w:rsidRPr="00AB38B9">
        <w:rPr>
          <w:lang w:val="it-IT"/>
        </w:rPr>
        <w:t>Carica ricoperta ____________________________________________________________________________</w:t>
      </w:r>
    </w:p>
    <w:p w:rsidR="00AD406C" w:rsidRPr="00AB38B9" w:rsidRDefault="00AD406C" w:rsidP="00AD406C">
      <w:pPr>
        <w:pStyle w:val="sche3"/>
        <w:spacing w:line="320" w:lineRule="exact"/>
        <w:ind w:right="71"/>
        <w:rPr>
          <w:lang w:val="it-IT"/>
        </w:rPr>
      </w:pPr>
    </w:p>
    <w:p w:rsidR="00AD406C" w:rsidRPr="00AB38B9" w:rsidRDefault="00AD406C" w:rsidP="00AD406C">
      <w:pPr>
        <w:pStyle w:val="sche3"/>
        <w:spacing w:line="320" w:lineRule="exact"/>
        <w:ind w:right="71"/>
        <w:rPr>
          <w:lang w:val="it-IT"/>
        </w:rPr>
      </w:pPr>
      <w:r w:rsidRPr="00AB38B9">
        <w:rPr>
          <w:lang w:val="it-IT"/>
        </w:rPr>
        <w:t>Cognome e nome ___________________________________________________________________________</w:t>
      </w:r>
    </w:p>
    <w:p w:rsidR="00AD406C" w:rsidRPr="00AB38B9" w:rsidRDefault="00AD406C" w:rsidP="00AD406C">
      <w:pPr>
        <w:pStyle w:val="sche3"/>
        <w:spacing w:line="320" w:lineRule="exact"/>
        <w:ind w:right="71"/>
        <w:rPr>
          <w:lang w:val="it-IT"/>
        </w:rPr>
      </w:pPr>
      <w:r w:rsidRPr="00AB38B9">
        <w:rPr>
          <w:lang w:val="it-IT"/>
        </w:rPr>
        <w:t>Nato a _____________________________________ il ______________ C.F. __________________________</w:t>
      </w:r>
    </w:p>
    <w:p w:rsidR="00AD406C" w:rsidRPr="00AB38B9" w:rsidRDefault="00AD406C" w:rsidP="00AD406C">
      <w:pPr>
        <w:pStyle w:val="sche3"/>
        <w:spacing w:line="320" w:lineRule="exact"/>
        <w:ind w:right="71"/>
        <w:rPr>
          <w:lang w:val="it-IT"/>
        </w:rPr>
      </w:pPr>
      <w:r w:rsidRPr="00AB38B9">
        <w:rPr>
          <w:lang w:val="it-IT"/>
        </w:rPr>
        <w:t>Residente in _______________________________ Via _________________________________ n° ________</w:t>
      </w:r>
    </w:p>
    <w:p w:rsidR="00AD406C" w:rsidRPr="00AB38B9" w:rsidRDefault="00AD406C" w:rsidP="00AD406C">
      <w:pPr>
        <w:spacing w:after="0" w:line="320" w:lineRule="exact"/>
        <w:jc w:val="both"/>
        <w:rPr>
          <w:rFonts w:ascii="Times New Roman" w:hAnsi="Times New Roman"/>
          <w:sz w:val="20"/>
          <w:szCs w:val="20"/>
          <w:lang w:val="it-IT"/>
        </w:rPr>
      </w:pPr>
      <w:r w:rsidRPr="00AB38B9">
        <w:rPr>
          <w:rFonts w:ascii="Times New Roman" w:hAnsi="Times New Roman"/>
          <w:sz w:val="20"/>
          <w:szCs w:val="20"/>
          <w:lang w:val="it-IT"/>
        </w:rPr>
        <w:t>Carica ricoperta _____________________________________________________________________</w:t>
      </w:r>
    </w:p>
    <w:p w:rsidR="00AD406C" w:rsidRPr="00AB38B9" w:rsidRDefault="00AD406C" w:rsidP="0085343D">
      <w:pPr>
        <w:pStyle w:val="Paragrafoelenco"/>
        <w:spacing w:before="60" w:after="60"/>
        <w:ind w:left="0"/>
        <w:jc w:val="both"/>
        <w:rPr>
          <w:rFonts w:ascii="Times New Roman" w:hAnsi="Times New Roman"/>
          <w:szCs w:val="24"/>
          <w:lang w:val="it-IT"/>
        </w:rPr>
      </w:pPr>
    </w:p>
    <w:p w:rsidR="003255E0" w:rsidRDefault="0085343D" w:rsidP="003255E0">
      <w:pPr>
        <w:pStyle w:val="Paragrafoelenco"/>
        <w:numPr>
          <w:ilvl w:val="0"/>
          <w:numId w:val="45"/>
        </w:numPr>
        <w:spacing w:before="120" w:after="120"/>
        <w:jc w:val="both"/>
        <w:rPr>
          <w:rFonts w:ascii="Times New Roman" w:hAnsi="Times New Roman"/>
          <w:szCs w:val="24"/>
          <w:lang w:val="it-IT"/>
        </w:rPr>
      </w:pPr>
      <w:proofErr w:type="gramStart"/>
      <w:r w:rsidRPr="00AB38B9">
        <w:rPr>
          <w:rFonts w:ascii="Times New Roman" w:hAnsi="Times New Roman"/>
          <w:szCs w:val="24"/>
          <w:lang w:val="it-IT"/>
        </w:rPr>
        <w:t>dichiara</w:t>
      </w:r>
      <w:proofErr w:type="gramEnd"/>
      <w:r w:rsidRPr="00AB38B9">
        <w:rPr>
          <w:rFonts w:ascii="Times New Roman" w:hAnsi="Times New Roman"/>
          <w:szCs w:val="24"/>
          <w:lang w:val="it-IT"/>
        </w:rPr>
        <w:t xml:space="preserve"> di essere edotto degli obblighi derivanti dal Codice di comportamento adottato dal</w:t>
      </w:r>
      <w:r w:rsidR="00FB78B4">
        <w:rPr>
          <w:rFonts w:ascii="Times New Roman" w:hAnsi="Times New Roman"/>
          <w:szCs w:val="24"/>
          <w:lang w:val="it-IT"/>
        </w:rPr>
        <w:t xml:space="preserve">la </w:t>
      </w:r>
      <w:r w:rsidR="00FB78B4" w:rsidRPr="00FB78B4">
        <w:rPr>
          <w:rFonts w:ascii="Times New Roman" w:hAnsi="Times New Roman"/>
          <w:szCs w:val="24"/>
          <w:lang w:val="it-IT"/>
        </w:rPr>
        <w:t xml:space="preserve">Città Metropolitana di Venezia </w:t>
      </w:r>
      <w:r w:rsidRPr="00AB38B9">
        <w:rPr>
          <w:rFonts w:ascii="Times New Roman" w:hAnsi="Times New Roman"/>
          <w:szCs w:val="24"/>
          <w:lang w:val="it-IT"/>
        </w:rPr>
        <w:t>e si impegna, in caso di aggiudicazione, ad osservare e a far osservare ai propri dipendenti e collaboratori, per quanto applicabile, il suddetto codice, pena la risoluzione del contratto</w:t>
      </w:r>
      <w:r w:rsidR="003255E0">
        <w:rPr>
          <w:rFonts w:ascii="Times New Roman" w:hAnsi="Times New Roman"/>
          <w:szCs w:val="24"/>
          <w:lang w:val="it-IT"/>
        </w:rPr>
        <w:t>. Tale codice di comportamento è consultabile alla pagina web:</w:t>
      </w:r>
    </w:p>
    <w:p w:rsidR="0085343D" w:rsidRPr="00A11E72" w:rsidRDefault="003255E0" w:rsidP="00A11E72">
      <w:pPr>
        <w:pStyle w:val="Paragrafoelenco"/>
        <w:spacing w:before="120" w:after="120"/>
        <w:ind w:left="360"/>
        <w:jc w:val="both"/>
        <w:rPr>
          <w:rFonts w:ascii="Times New Roman" w:hAnsi="Times New Roman"/>
          <w:szCs w:val="24"/>
          <w:u w:val="single"/>
          <w:lang w:val="it-IT"/>
        </w:rPr>
      </w:pPr>
      <w:r w:rsidRPr="00A11E72">
        <w:rPr>
          <w:rFonts w:ascii="Times New Roman" w:hAnsi="Times New Roman"/>
          <w:szCs w:val="24"/>
          <w:u w:val="single"/>
          <w:lang w:val="it-IT"/>
        </w:rPr>
        <w:t>http://provincia.venezia.it/regolamenti/codice-di-comportamento-dei-dipendenti-della-provincia-di-venezia.html</w:t>
      </w:r>
      <w:r w:rsidR="0085343D" w:rsidRPr="00A11E72">
        <w:rPr>
          <w:rFonts w:ascii="Times New Roman" w:hAnsi="Times New Roman"/>
          <w:szCs w:val="24"/>
          <w:u w:val="single"/>
          <w:lang w:val="it-IT"/>
        </w:rPr>
        <w:t>;</w:t>
      </w:r>
    </w:p>
    <w:p w:rsidR="00004BE8" w:rsidRPr="00AB38B9" w:rsidRDefault="00004BE8" w:rsidP="0087477B">
      <w:pPr>
        <w:pStyle w:val="Paragrafoelenco"/>
        <w:numPr>
          <w:ilvl w:val="0"/>
          <w:numId w:val="45"/>
        </w:numPr>
        <w:spacing w:before="120" w:after="120"/>
        <w:ind w:left="284" w:hanging="284"/>
        <w:jc w:val="both"/>
        <w:rPr>
          <w:rFonts w:ascii="Times New Roman" w:hAnsi="Times New Roman"/>
          <w:szCs w:val="24"/>
          <w:lang w:val="it-IT"/>
        </w:rPr>
      </w:pPr>
      <w:proofErr w:type="gramStart"/>
      <w:r w:rsidRPr="00AB38B9">
        <w:rPr>
          <w:rFonts w:ascii="Times New Roman" w:hAnsi="Times New Roman"/>
          <w:szCs w:val="24"/>
          <w:lang w:val="it-IT"/>
        </w:rPr>
        <w:t>dichiara</w:t>
      </w:r>
      <w:proofErr w:type="gramEnd"/>
      <w:r w:rsidRPr="00AB38B9">
        <w:rPr>
          <w:rFonts w:ascii="Times New Roman" w:hAnsi="Times New Roman"/>
          <w:szCs w:val="24"/>
          <w:lang w:val="it-IT"/>
        </w:rPr>
        <w:t xml:space="preserve"> che non sussiste la causa </w:t>
      </w:r>
      <w:proofErr w:type="spellStart"/>
      <w:r w:rsidRPr="00AB38B9">
        <w:rPr>
          <w:rFonts w:ascii="Times New Roman" w:hAnsi="Times New Roman"/>
          <w:szCs w:val="24"/>
          <w:lang w:val="it-IT"/>
        </w:rPr>
        <w:t>interdittiva</w:t>
      </w:r>
      <w:proofErr w:type="spellEnd"/>
      <w:r w:rsidRPr="00AB38B9">
        <w:rPr>
          <w:rFonts w:ascii="Times New Roman" w:hAnsi="Times New Roman"/>
          <w:szCs w:val="24"/>
          <w:lang w:val="it-IT"/>
        </w:rPr>
        <w:t xml:space="preserve"> di cui all’art. 53, comma 16-ter del D.Lgs.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r w:rsidR="00941332">
        <w:rPr>
          <w:rFonts w:ascii="Times New Roman" w:hAnsi="Times New Roman"/>
          <w:szCs w:val="24"/>
          <w:lang w:val="it-IT"/>
        </w:rPr>
        <w:t>;</w:t>
      </w:r>
    </w:p>
    <w:p w:rsidR="00162EAF" w:rsidRPr="007E2856" w:rsidRDefault="00162EAF" w:rsidP="00941332">
      <w:pPr>
        <w:pStyle w:val="Paragrafoelenco"/>
        <w:numPr>
          <w:ilvl w:val="0"/>
          <w:numId w:val="48"/>
        </w:numPr>
        <w:spacing w:before="120" w:after="120"/>
        <w:jc w:val="both"/>
        <w:rPr>
          <w:rFonts w:ascii="Times New Roman" w:hAnsi="Times New Roman"/>
          <w:szCs w:val="24"/>
          <w:lang w:val="it-IT"/>
        </w:rPr>
      </w:pPr>
      <w:proofErr w:type="gramStart"/>
      <w:r w:rsidRPr="007E2856">
        <w:rPr>
          <w:rFonts w:ascii="Times New Roman" w:hAnsi="Times New Roman"/>
          <w:szCs w:val="24"/>
          <w:lang w:val="it-IT"/>
        </w:rPr>
        <w:t>attesta</w:t>
      </w:r>
      <w:proofErr w:type="gramEnd"/>
      <w:r w:rsidRPr="007E2856">
        <w:rPr>
          <w:rFonts w:ascii="Times New Roman" w:hAnsi="Times New Roman"/>
          <w:szCs w:val="24"/>
          <w:lang w:val="it-IT"/>
        </w:rPr>
        <w:t xml:space="preserve"> di essere informato, ai sensi e per gli effetti dell’articolo 13 del </w:t>
      </w:r>
      <w:r w:rsidR="00605E50" w:rsidRPr="007E2856">
        <w:rPr>
          <w:rFonts w:ascii="Times New Roman" w:hAnsi="Times New Roman"/>
          <w:szCs w:val="24"/>
          <w:lang w:val="it-IT"/>
        </w:rPr>
        <w:t>Regolamento UE 2016/679</w:t>
      </w:r>
      <w:r w:rsidRPr="007E2856">
        <w:rPr>
          <w:rFonts w:ascii="Times New Roman" w:hAnsi="Times New Roman"/>
          <w:szCs w:val="24"/>
          <w:lang w:val="it-IT"/>
        </w:rPr>
        <w:t xml:space="preserve">, che i dati personali raccolti saranno trattati, anche con strumenti informatici, esclusivamente nell’ambito della presente gara, nonché dell’esistenza dei diritti di cui all’articolo </w:t>
      </w:r>
      <w:r w:rsidR="00F2549A" w:rsidRPr="007E2856">
        <w:rPr>
          <w:rFonts w:ascii="Times New Roman" w:hAnsi="Times New Roman"/>
          <w:szCs w:val="24"/>
          <w:lang w:val="it-IT"/>
        </w:rPr>
        <w:t>15 e ss.</w:t>
      </w:r>
      <w:r w:rsidRPr="007E2856">
        <w:rPr>
          <w:rFonts w:ascii="Times New Roman" w:hAnsi="Times New Roman"/>
          <w:szCs w:val="24"/>
          <w:lang w:val="it-IT"/>
        </w:rPr>
        <w:t xml:space="preserve"> del</w:t>
      </w:r>
      <w:r w:rsidR="00F2549A" w:rsidRPr="007E2856">
        <w:rPr>
          <w:rFonts w:ascii="Times New Roman" w:hAnsi="Times New Roman"/>
          <w:szCs w:val="24"/>
          <w:lang w:val="it-IT"/>
        </w:rPr>
        <w:t xml:space="preserve"> </w:t>
      </w:r>
      <w:r w:rsidR="00D22B71" w:rsidRPr="007E2856">
        <w:rPr>
          <w:rFonts w:ascii="Times New Roman" w:hAnsi="Times New Roman"/>
          <w:szCs w:val="24"/>
          <w:lang w:val="it-IT"/>
        </w:rPr>
        <w:t xml:space="preserve">predetto </w:t>
      </w:r>
      <w:r w:rsidR="00F2549A" w:rsidRPr="007E2856">
        <w:rPr>
          <w:rFonts w:ascii="Times New Roman" w:hAnsi="Times New Roman"/>
          <w:szCs w:val="24"/>
          <w:lang w:val="it-IT"/>
        </w:rPr>
        <w:t>Regolamento</w:t>
      </w:r>
      <w:r w:rsidRPr="007E2856">
        <w:rPr>
          <w:rFonts w:ascii="Times New Roman" w:hAnsi="Times New Roman"/>
          <w:szCs w:val="24"/>
          <w:lang w:val="it-IT"/>
        </w:rPr>
        <w:t>.</w:t>
      </w:r>
    </w:p>
    <w:p w:rsidR="0085343D" w:rsidRPr="00AB38B9" w:rsidRDefault="0085343D" w:rsidP="0085343D">
      <w:pPr>
        <w:keepNext/>
        <w:spacing w:before="120" w:after="60"/>
        <w:rPr>
          <w:rFonts w:ascii="Times New Roman" w:hAnsi="Times New Roman"/>
          <w:b/>
          <w:szCs w:val="24"/>
          <w:lang w:val="it-IT"/>
        </w:rPr>
      </w:pPr>
      <w:r w:rsidRPr="00AB38B9">
        <w:rPr>
          <w:rFonts w:ascii="Times New Roman" w:hAnsi="Times New Roman"/>
          <w:b/>
          <w:szCs w:val="24"/>
          <w:lang w:val="it-IT"/>
        </w:rPr>
        <w:t>Per gli operatori economici non residenti e privi di stabile organizzazione in Italia</w:t>
      </w:r>
    </w:p>
    <w:p w:rsidR="0085343D" w:rsidRPr="00AB38B9" w:rsidRDefault="0085343D" w:rsidP="00941332">
      <w:pPr>
        <w:pStyle w:val="Paragrafoelenco"/>
        <w:numPr>
          <w:ilvl w:val="0"/>
          <w:numId w:val="47"/>
        </w:numPr>
        <w:spacing w:before="120" w:after="120"/>
        <w:jc w:val="both"/>
        <w:rPr>
          <w:rFonts w:ascii="Times New Roman" w:hAnsi="Times New Roman"/>
          <w:szCs w:val="24"/>
          <w:lang w:val="it-IT"/>
        </w:rPr>
      </w:pPr>
      <w:proofErr w:type="gramStart"/>
      <w:r w:rsidRPr="00AB38B9">
        <w:rPr>
          <w:rFonts w:ascii="Times New Roman" w:hAnsi="Times New Roman"/>
          <w:szCs w:val="24"/>
          <w:lang w:val="it-IT"/>
        </w:rPr>
        <w:t>si</w:t>
      </w:r>
      <w:proofErr w:type="gramEnd"/>
      <w:r w:rsidRPr="00AB38B9">
        <w:rPr>
          <w:rFonts w:ascii="Times New Roman" w:hAnsi="Times New Roman"/>
          <w:szCs w:val="24"/>
          <w:lang w:val="it-IT"/>
        </w:rPr>
        <w:t xml:space="preserve"> impegna ad uniformarsi, in caso di aggiudicazione, alla disciplina di cui agli articoli 17, comma 2, e 53, comma 3 del d.p.r. 633/1972 e a comunicare alla stazione appaltante la nomina del proprio rappresentante fiscale, nelle forme di legge;</w:t>
      </w:r>
    </w:p>
    <w:p w:rsidR="0085343D" w:rsidRPr="00AB38B9" w:rsidRDefault="0085343D" w:rsidP="00CF665F">
      <w:pPr>
        <w:pStyle w:val="Paragrafoelenco"/>
        <w:numPr>
          <w:ilvl w:val="0"/>
          <w:numId w:val="49"/>
        </w:numPr>
        <w:spacing w:before="60" w:after="60"/>
        <w:jc w:val="both"/>
        <w:rPr>
          <w:rFonts w:ascii="Times New Roman" w:hAnsi="Times New Roman"/>
          <w:szCs w:val="24"/>
          <w:lang w:val="it-IT"/>
        </w:rPr>
      </w:pPr>
      <w:proofErr w:type="gramStart"/>
      <w:r w:rsidRPr="00AB38B9">
        <w:rPr>
          <w:rFonts w:ascii="Times New Roman" w:hAnsi="Times New Roman"/>
          <w:szCs w:val="24"/>
          <w:lang w:val="it-IT"/>
        </w:rPr>
        <w:t>indica</w:t>
      </w:r>
      <w:proofErr w:type="gramEnd"/>
      <w:r w:rsidRPr="00AB38B9">
        <w:rPr>
          <w:rFonts w:ascii="Times New Roman" w:hAnsi="Times New Roman"/>
          <w:szCs w:val="24"/>
          <w:lang w:val="it-IT"/>
        </w:rPr>
        <w:t xml:space="preserve"> i seguenti dati: domicilio fiscale </w:t>
      </w:r>
      <w:r w:rsidR="005C6308" w:rsidRPr="00AB38B9">
        <w:rPr>
          <w:rFonts w:ascii="Times New Roman" w:hAnsi="Times New Roman"/>
          <w:szCs w:val="24"/>
          <w:lang w:val="it-IT"/>
        </w:rPr>
        <w:t>_______________________________;</w:t>
      </w:r>
      <w:r w:rsidRPr="00AB38B9">
        <w:rPr>
          <w:rFonts w:ascii="Times New Roman" w:hAnsi="Times New Roman"/>
          <w:szCs w:val="24"/>
          <w:lang w:val="it-IT"/>
        </w:rPr>
        <w:t xml:space="preserve"> codice fiscale </w:t>
      </w:r>
      <w:r w:rsidR="005C6308" w:rsidRPr="00AB38B9">
        <w:rPr>
          <w:rFonts w:ascii="Times New Roman" w:hAnsi="Times New Roman"/>
          <w:szCs w:val="24"/>
          <w:lang w:val="it-IT"/>
        </w:rPr>
        <w:t>__________________________,</w:t>
      </w:r>
      <w:r w:rsidRPr="00AB38B9">
        <w:rPr>
          <w:rFonts w:ascii="Times New Roman" w:hAnsi="Times New Roman"/>
          <w:szCs w:val="24"/>
          <w:lang w:val="it-IT"/>
        </w:rPr>
        <w:t xml:space="preserve"> partita IVA </w:t>
      </w:r>
      <w:r w:rsidR="005C6308" w:rsidRPr="00AB38B9">
        <w:rPr>
          <w:rFonts w:ascii="Times New Roman" w:hAnsi="Times New Roman"/>
          <w:szCs w:val="24"/>
          <w:lang w:val="it-IT"/>
        </w:rPr>
        <w:t>_____________________</w:t>
      </w:r>
      <w:r w:rsidRPr="00AB38B9">
        <w:rPr>
          <w:rFonts w:ascii="Times New Roman" w:hAnsi="Times New Roman"/>
          <w:szCs w:val="24"/>
          <w:lang w:val="it-IT"/>
        </w:rPr>
        <w:t xml:space="preserve">  indica l’indirizzo PEC </w:t>
      </w:r>
      <w:r w:rsidR="005C6308" w:rsidRPr="00AB38B9">
        <w:rPr>
          <w:rFonts w:ascii="Times New Roman" w:hAnsi="Times New Roman"/>
          <w:szCs w:val="24"/>
          <w:lang w:val="it-IT"/>
        </w:rPr>
        <w:t xml:space="preserve">_____________________________________ </w:t>
      </w:r>
      <w:r w:rsidRPr="00AB38B9">
        <w:rPr>
          <w:rFonts w:ascii="Times New Roman" w:hAnsi="Times New Roman"/>
          <w:b/>
          <w:szCs w:val="24"/>
          <w:lang w:val="it-IT"/>
        </w:rPr>
        <w:t>oppure</w:t>
      </w:r>
      <w:r w:rsidRPr="00AB38B9">
        <w:rPr>
          <w:rFonts w:ascii="Times New Roman" w:hAnsi="Times New Roman"/>
          <w:szCs w:val="24"/>
          <w:lang w:val="it-IT"/>
        </w:rPr>
        <w:t xml:space="preserve">, solo in caso di concorrenti aventi sede in altri Stati membri, l’indirizzo di posta elettronica </w:t>
      </w:r>
      <w:r w:rsidR="005C6308" w:rsidRPr="00AB38B9">
        <w:rPr>
          <w:rFonts w:ascii="Times New Roman" w:hAnsi="Times New Roman"/>
          <w:szCs w:val="24"/>
          <w:lang w:val="it-IT"/>
        </w:rPr>
        <w:t>____________________________________</w:t>
      </w:r>
      <w:r w:rsidRPr="00AB38B9">
        <w:rPr>
          <w:rFonts w:ascii="Times New Roman" w:hAnsi="Times New Roman"/>
          <w:szCs w:val="24"/>
          <w:lang w:val="it-IT"/>
        </w:rPr>
        <w:t xml:space="preserve"> ai fini delle comunicazioni di cui all’art. 76, comma 5 del Codice;</w:t>
      </w:r>
    </w:p>
    <w:p w:rsidR="0085343D" w:rsidRPr="00AB38B9" w:rsidRDefault="0085343D" w:rsidP="0085343D">
      <w:pPr>
        <w:keepNext/>
        <w:spacing w:before="60" w:after="60"/>
        <w:rPr>
          <w:rFonts w:ascii="Times New Roman" w:hAnsi="Times New Roman"/>
          <w:b/>
          <w:szCs w:val="24"/>
          <w:lang w:val="it-IT"/>
        </w:rPr>
      </w:pPr>
      <w:r w:rsidRPr="00AB38B9">
        <w:rPr>
          <w:rFonts w:ascii="Times New Roman" w:hAnsi="Times New Roman"/>
          <w:b/>
          <w:szCs w:val="24"/>
          <w:lang w:val="it-IT"/>
        </w:rPr>
        <w:t>Per gli operatori economici ammessi al concordato preventivo con continuità aziendale di cui all’art. 186 bis del R.D. 16 marzo 1942, n. 267</w:t>
      </w:r>
    </w:p>
    <w:p w:rsidR="0085343D" w:rsidRPr="00611CE0" w:rsidRDefault="0097614C" w:rsidP="0085343D">
      <w:pPr>
        <w:pStyle w:val="Paragrafoelenco"/>
        <w:numPr>
          <w:ilvl w:val="0"/>
          <w:numId w:val="45"/>
        </w:numPr>
        <w:spacing w:before="60" w:after="60"/>
        <w:jc w:val="both"/>
        <w:rPr>
          <w:rFonts w:ascii="Times New Roman" w:hAnsi="Times New Roman"/>
          <w:szCs w:val="24"/>
          <w:lang w:val="it-IT"/>
        </w:rPr>
      </w:pPr>
      <w:bookmarkStart w:id="2" w:name="_Ref496787048"/>
      <w:r w:rsidRPr="00611CE0">
        <w:rPr>
          <w:rFonts w:ascii="Times New Roman" w:hAnsi="Times New Roman"/>
          <w:szCs w:val="24"/>
          <w:lang w:val="it-IT"/>
        </w:rPr>
        <w:t xml:space="preserve">indica, ad integrazione di quanto indicato nella parte  III, sez. C, lett. d) del DGUE, i seguenti  estremi del </w:t>
      </w:r>
      <w:r w:rsidRPr="00611CE0">
        <w:rPr>
          <w:rFonts w:ascii="Times New Roman" w:hAnsi="Times New Roman"/>
          <w:iCs/>
          <w:szCs w:val="24"/>
          <w:lang w:val="it-IT"/>
        </w:rPr>
        <w:t>provvedimento di ammissione al concordato e del provvedimento di autorizzazione a partecipare alle gare _______________ rilasciati dal Tribunale di  __________________</w:t>
      </w:r>
      <w:r w:rsidRPr="00611CE0">
        <w:rPr>
          <w:rFonts w:ascii="Times New Roman" w:hAnsi="Times New Roman"/>
          <w:szCs w:val="24"/>
          <w:lang w:val="it-IT"/>
        </w:rPr>
        <w:t xml:space="preserve"> nonché dichiara di non </w:t>
      </w:r>
      <w:r w:rsidRPr="00611CE0">
        <w:rPr>
          <w:rFonts w:ascii="Times New Roman" w:hAnsi="Times New Roman"/>
          <w:szCs w:val="24"/>
          <w:lang w:val="it-IT"/>
        </w:rPr>
        <w:lastRenderedPageBreak/>
        <w:t xml:space="preserve">partecipare alla gara quale mandataria di un raggruppamento temporaneo di imprese e che le altre imprese aderenti al raggruppamento non sono assoggettate ad una procedura concorsuale ai sensi dell’art. 186  </w:t>
      </w:r>
      <w:r w:rsidRPr="00611CE0">
        <w:rPr>
          <w:rFonts w:ascii="Times New Roman" w:hAnsi="Times New Roman"/>
          <w:i/>
          <w:szCs w:val="24"/>
          <w:lang w:val="it-IT"/>
        </w:rPr>
        <w:t>bis,</w:t>
      </w:r>
      <w:r w:rsidRPr="00611CE0">
        <w:rPr>
          <w:rFonts w:ascii="Times New Roman" w:hAnsi="Times New Roman"/>
          <w:szCs w:val="24"/>
          <w:lang w:val="it-IT"/>
        </w:rPr>
        <w:t xml:space="preserve"> comma 6 del </w:t>
      </w:r>
      <w:bookmarkEnd w:id="2"/>
      <w:r w:rsidRPr="00611CE0">
        <w:rPr>
          <w:rFonts w:ascii="Times New Roman" w:hAnsi="Times New Roman"/>
          <w:szCs w:val="24"/>
          <w:lang w:val="it-IT"/>
        </w:rPr>
        <w:t>R.D. 16 marzo 1942, n. 267.</w:t>
      </w:r>
    </w:p>
    <w:p w:rsidR="00680573" w:rsidRPr="00AB38B9" w:rsidRDefault="00680573" w:rsidP="009B6DD8">
      <w:pPr>
        <w:spacing w:before="60" w:after="60"/>
        <w:jc w:val="both"/>
        <w:rPr>
          <w:rFonts w:ascii="Times New Roman" w:hAnsi="Times New Roman"/>
          <w:szCs w:val="24"/>
          <w:lang w:val="it-IT"/>
        </w:rPr>
      </w:pPr>
    </w:p>
    <w:p w:rsidR="00680573" w:rsidRPr="00AB38B9" w:rsidRDefault="00680573" w:rsidP="00680573">
      <w:pPr>
        <w:autoSpaceDE w:val="0"/>
        <w:autoSpaceDN w:val="0"/>
        <w:adjustRightInd w:val="0"/>
        <w:spacing w:after="0" w:line="240" w:lineRule="auto"/>
        <w:jc w:val="center"/>
        <w:rPr>
          <w:rFonts w:ascii="Times New Roman" w:hAnsi="Times New Roman"/>
          <w:szCs w:val="24"/>
          <w:lang w:val="it-IT"/>
        </w:rPr>
      </w:pPr>
      <w:r w:rsidRPr="00AB38B9">
        <w:rPr>
          <w:rFonts w:ascii="Times New Roman" w:hAnsi="Times New Roman"/>
          <w:szCs w:val="24"/>
          <w:lang w:val="it-IT"/>
        </w:rPr>
        <w:t>Il sottoscritto dichiara inoltre:</w:t>
      </w:r>
    </w:p>
    <w:p w:rsidR="00976D84" w:rsidRPr="00AB38B9" w:rsidRDefault="00976D84" w:rsidP="00680573">
      <w:pPr>
        <w:autoSpaceDE w:val="0"/>
        <w:autoSpaceDN w:val="0"/>
        <w:adjustRightInd w:val="0"/>
        <w:spacing w:after="0" w:line="240" w:lineRule="auto"/>
        <w:jc w:val="center"/>
        <w:rPr>
          <w:rFonts w:ascii="Times New Roman" w:hAnsi="Times New Roman"/>
          <w:szCs w:val="24"/>
          <w:lang w:val="it-IT"/>
        </w:rPr>
      </w:pPr>
    </w:p>
    <w:p w:rsidR="00680573" w:rsidRPr="00AB38B9" w:rsidRDefault="00680573" w:rsidP="00680573">
      <w:pPr>
        <w:autoSpaceDE w:val="0"/>
        <w:autoSpaceDN w:val="0"/>
        <w:adjustRightInd w:val="0"/>
        <w:spacing w:after="0" w:line="240" w:lineRule="auto"/>
        <w:jc w:val="both"/>
        <w:rPr>
          <w:rFonts w:ascii="Times New Roman" w:eastAsia="TrebuchetMS" w:hAnsi="Times New Roman"/>
          <w:lang w:val="it-IT" w:eastAsia="it-IT"/>
        </w:rPr>
      </w:pPr>
      <w:r w:rsidRPr="00AB38B9">
        <w:rPr>
          <w:rFonts w:ascii="Times New Roman" w:eastAsia="TrebuchetMS,Bold" w:hAnsi="Times New Roman"/>
          <w:b/>
          <w:bCs/>
          <w:lang w:val="it-IT" w:eastAsia="it-IT"/>
        </w:rPr>
        <w:t xml:space="preserve">□ </w:t>
      </w:r>
      <w:r w:rsidRPr="00AB38B9">
        <w:rPr>
          <w:rFonts w:ascii="Times New Roman" w:eastAsia="TrebuchetMS,Bold" w:hAnsi="Times New Roman"/>
          <w:b/>
          <w:i/>
          <w:iCs/>
          <w:lang w:val="it-IT" w:eastAsia="it-IT"/>
        </w:rPr>
        <w:t>(Questa</w:t>
      </w:r>
      <w:r w:rsidRPr="00AB38B9">
        <w:rPr>
          <w:rFonts w:ascii="Times New Roman" w:eastAsia="TrebuchetMS,Bold" w:hAnsi="Times New Roman"/>
          <w:i/>
          <w:iCs/>
          <w:lang w:val="it-IT" w:eastAsia="it-IT"/>
        </w:rPr>
        <w:t xml:space="preserve"> dichiarazione è resa solo se l'impresa partecipa in Associazione Temporanea d'Imprese)</w:t>
      </w:r>
      <w:r w:rsidRPr="00AB38B9">
        <w:rPr>
          <w:rFonts w:ascii="Times New Roman" w:eastAsia="TrebuchetMS" w:hAnsi="Times New Roman"/>
          <w:lang w:val="it-IT" w:eastAsia="it-IT"/>
        </w:rPr>
        <w:t xml:space="preserve">: che l'impresa mandante, ai sensi </w:t>
      </w:r>
      <w:proofErr w:type="gramStart"/>
      <w:r w:rsidRPr="00AB38B9">
        <w:rPr>
          <w:rFonts w:ascii="Times New Roman" w:eastAsia="TrebuchetMS" w:hAnsi="Times New Roman"/>
          <w:lang w:val="it-IT" w:eastAsia="it-IT"/>
        </w:rPr>
        <w:t>dell' art.</w:t>
      </w:r>
      <w:proofErr w:type="gramEnd"/>
      <w:r w:rsidRPr="00AB38B9">
        <w:rPr>
          <w:rFonts w:ascii="Times New Roman" w:eastAsia="TrebuchetMS" w:hAnsi="Times New Roman"/>
          <w:lang w:val="it-IT" w:eastAsia="it-IT"/>
        </w:rPr>
        <w:t xml:space="preserve"> 45 del D.Lgs. 50/2016, in caso di affidamento, si impegna a conferire mandato collettivo speciale con rappresentanza alla ditta qualificata come capogruppo. La società capogruppo, impegnandosi fin d'ora ad accettare il mandato, stipulerà il contratto in nome e per conto proprio e delle mandanti;</w:t>
      </w:r>
    </w:p>
    <w:p w:rsidR="00680573" w:rsidRPr="00AB38B9" w:rsidRDefault="00680573" w:rsidP="00680573">
      <w:pPr>
        <w:autoSpaceDE w:val="0"/>
        <w:autoSpaceDN w:val="0"/>
        <w:adjustRightInd w:val="0"/>
        <w:spacing w:after="0" w:line="240" w:lineRule="auto"/>
        <w:jc w:val="both"/>
        <w:rPr>
          <w:rFonts w:ascii="Times New Roman" w:eastAsia="TrebuchetMS,Bold" w:hAnsi="Times New Roman"/>
          <w:bCs/>
          <w:lang w:val="it-IT" w:eastAsia="it-IT"/>
        </w:rPr>
      </w:pPr>
      <w:r w:rsidRPr="00AB38B9">
        <w:rPr>
          <w:rFonts w:ascii="Times New Roman" w:eastAsia="TrebuchetMS,Bold" w:hAnsi="Times New Roman"/>
          <w:b/>
          <w:bCs/>
          <w:lang w:val="it-IT" w:eastAsia="it-IT"/>
        </w:rPr>
        <w:t xml:space="preserve">□ </w:t>
      </w:r>
      <w:r w:rsidRPr="00AB38B9">
        <w:rPr>
          <w:rFonts w:ascii="Times New Roman" w:eastAsia="TrebuchetMS,Bold" w:hAnsi="Times New Roman"/>
          <w:bCs/>
          <w:lang w:val="it-IT" w:eastAsia="it-IT"/>
        </w:rPr>
        <w:t>di autorizzare la Stazione Unica Appaltante e l'Amministrazione aggiudicatrice a trasmettere tutte le comunicazioni, comprese quelle di cui all'art. 76, del D.Lgs. n. 50/2016, al seguente indirizzo PEC _______________________________________________________ o numero di telefax _______________________________________________</w:t>
      </w:r>
    </w:p>
    <w:p w:rsidR="00E02F19" w:rsidRPr="00AB38B9" w:rsidRDefault="00E02F19" w:rsidP="00680573">
      <w:pPr>
        <w:autoSpaceDE w:val="0"/>
        <w:autoSpaceDN w:val="0"/>
        <w:adjustRightInd w:val="0"/>
        <w:spacing w:after="0" w:line="240" w:lineRule="auto"/>
        <w:jc w:val="both"/>
        <w:rPr>
          <w:rFonts w:ascii="Times New Roman" w:eastAsia="TrebuchetMS,Bold" w:hAnsi="Times New Roman"/>
          <w:bCs/>
          <w:lang w:val="it-IT" w:eastAsia="it-IT"/>
        </w:rPr>
      </w:pPr>
    </w:p>
    <w:p w:rsidR="00E02F19" w:rsidRPr="00AB38B9" w:rsidRDefault="00E02F19" w:rsidP="00680573">
      <w:pPr>
        <w:autoSpaceDE w:val="0"/>
        <w:autoSpaceDN w:val="0"/>
        <w:adjustRightInd w:val="0"/>
        <w:spacing w:after="0" w:line="240" w:lineRule="auto"/>
        <w:jc w:val="both"/>
        <w:rPr>
          <w:rFonts w:ascii="Times New Roman" w:eastAsia="TrebuchetMS,Bold" w:hAnsi="Times New Roman"/>
          <w:bCs/>
          <w:lang w:val="it-IT" w:eastAsia="it-IT"/>
        </w:rPr>
      </w:pPr>
    </w:p>
    <w:p w:rsidR="00E02F19" w:rsidRPr="00AB38B9" w:rsidRDefault="00E02F19" w:rsidP="00E02F19">
      <w:pPr>
        <w:spacing w:before="100" w:beforeAutospacing="1" w:after="0" w:line="318" w:lineRule="atLeast"/>
        <w:rPr>
          <w:rFonts w:ascii="Times New Roman" w:hAnsi="Times New Roman"/>
          <w:b/>
          <w:bCs/>
          <w:color w:val="000000"/>
          <w:lang w:val="it-IT" w:eastAsia="it-IT"/>
        </w:rPr>
      </w:pPr>
      <w:r w:rsidRPr="00AB38B9">
        <w:rPr>
          <w:rFonts w:ascii="Times New Roman" w:hAnsi="Times New Roman"/>
          <w:color w:val="000000"/>
          <w:lang w:val="it-IT" w:eastAsia="it-IT"/>
        </w:rPr>
        <w:t>…………………</w:t>
      </w:r>
      <w:proofErr w:type="gramStart"/>
      <w:r w:rsidRPr="00AB38B9">
        <w:rPr>
          <w:rFonts w:ascii="Times New Roman" w:hAnsi="Times New Roman"/>
          <w:color w:val="000000"/>
          <w:lang w:val="it-IT" w:eastAsia="it-IT"/>
        </w:rPr>
        <w:t>……</w:t>
      </w:r>
      <w:r w:rsidRPr="00AB38B9">
        <w:rPr>
          <w:rFonts w:ascii="Times New Roman" w:hAnsi="Times New Roman"/>
          <w:b/>
          <w:bCs/>
          <w:color w:val="000000"/>
          <w:lang w:val="it-IT" w:eastAsia="it-IT"/>
        </w:rPr>
        <w:t>.</w:t>
      </w:r>
      <w:proofErr w:type="gramEnd"/>
      <w:r w:rsidRPr="00AB38B9">
        <w:rPr>
          <w:rFonts w:ascii="Times New Roman" w:hAnsi="Times New Roman"/>
          <w:b/>
          <w:bCs/>
          <w:color w:val="000000"/>
          <w:lang w:val="it-IT" w:eastAsia="it-IT"/>
        </w:rPr>
        <w:t xml:space="preserve">, lì ……………………. </w:t>
      </w:r>
    </w:p>
    <w:p w:rsidR="00E02F19" w:rsidRPr="00AB38B9" w:rsidRDefault="00E02F19" w:rsidP="00E02F19">
      <w:pPr>
        <w:spacing w:before="100" w:beforeAutospacing="1" w:after="0" w:line="318" w:lineRule="atLeast"/>
        <w:ind w:left="5529"/>
        <w:jc w:val="center"/>
        <w:rPr>
          <w:rFonts w:ascii="Times New Roman" w:hAnsi="Times New Roman"/>
          <w:color w:val="000000"/>
          <w:lang w:val="it-IT" w:eastAsia="it-IT"/>
        </w:rPr>
      </w:pPr>
      <w:proofErr w:type="gramStart"/>
      <w:r w:rsidRPr="00AB38B9">
        <w:rPr>
          <w:rFonts w:ascii="Times New Roman" w:hAnsi="Times New Roman"/>
          <w:b/>
          <w:bCs/>
          <w:color w:val="000000"/>
          <w:lang w:val="it-IT" w:eastAsia="it-IT"/>
        </w:rPr>
        <w:t>firma</w:t>
      </w:r>
      <w:proofErr w:type="gramEnd"/>
      <w:r w:rsidRPr="00AB38B9">
        <w:rPr>
          <w:rFonts w:ascii="Times New Roman" w:hAnsi="Times New Roman"/>
          <w:b/>
          <w:bCs/>
          <w:color w:val="000000"/>
          <w:lang w:val="it-IT" w:eastAsia="it-IT"/>
        </w:rPr>
        <w:t xml:space="preserve"> del Legale rappresentante</w:t>
      </w:r>
    </w:p>
    <w:p w:rsidR="00E02F19" w:rsidRPr="00AB38B9" w:rsidRDefault="00E02F19" w:rsidP="00E02F19">
      <w:pPr>
        <w:spacing w:before="100" w:beforeAutospacing="1" w:after="0" w:line="318" w:lineRule="atLeast"/>
        <w:ind w:left="5529"/>
        <w:jc w:val="center"/>
        <w:rPr>
          <w:rFonts w:ascii="Times New Roman" w:hAnsi="Times New Roman"/>
          <w:color w:val="000000"/>
          <w:lang w:val="it-IT" w:eastAsia="it-IT"/>
        </w:rPr>
      </w:pPr>
    </w:p>
    <w:p w:rsidR="00E02F19" w:rsidRPr="00AB38B9" w:rsidRDefault="00E02F19" w:rsidP="00E02F19">
      <w:pPr>
        <w:spacing w:before="100" w:beforeAutospacing="1" w:after="0" w:line="318" w:lineRule="atLeast"/>
        <w:ind w:left="5529"/>
        <w:jc w:val="center"/>
        <w:rPr>
          <w:rFonts w:ascii="Times New Roman" w:hAnsi="Times New Roman"/>
          <w:color w:val="000000"/>
          <w:lang w:val="it-IT" w:eastAsia="it-IT"/>
        </w:rPr>
      </w:pPr>
      <w:r w:rsidRPr="00AB38B9">
        <w:rPr>
          <w:rFonts w:ascii="Times New Roman" w:hAnsi="Times New Roman"/>
          <w:color w:val="000000"/>
          <w:lang w:val="it-IT" w:eastAsia="it-IT"/>
        </w:rPr>
        <w:t>.........................................</w:t>
      </w:r>
    </w:p>
    <w:p w:rsidR="00E02F19" w:rsidRPr="00AB38B9" w:rsidRDefault="00E02F19" w:rsidP="00E02F19">
      <w:pPr>
        <w:spacing w:before="100" w:beforeAutospacing="1" w:after="0" w:line="318" w:lineRule="atLeast"/>
        <w:ind w:left="561" w:hanging="567"/>
        <w:rPr>
          <w:rFonts w:ascii="Times New Roman" w:hAnsi="Times New Roman"/>
          <w:color w:val="000000"/>
          <w:lang w:val="it-IT" w:eastAsia="it-IT"/>
        </w:rPr>
      </w:pPr>
    </w:p>
    <w:p w:rsidR="00E02F19" w:rsidRPr="00AB38B9" w:rsidRDefault="00E02F19" w:rsidP="00F2495E">
      <w:pPr>
        <w:spacing w:before="100" w:beforeAutospacing="1" w:after="0" w:line="318" w:lineRule="atLeast"/>
        <w:ind w:left="561" w:hanging="567"/>
        <w:jc w:val="both"/>
        <w:rPr>
          <w:rFonts w:ascii="Times New Roman" w:hAnsi="Times New Roman"/>
          <w:color w:val="000000"/>
          <w:lang w:val="it-IT" w:eastAsia="it-IT"/>
        </w:rPr>
      </w:pPr>
      <w:r w:rsidRPr="00AB38B9">
        <w:rPr>
          <w:rFonts w:ascii="Times New Roman" w:hAnsi="Times New Roman"/>
          <w:b/>
          <w:bCs/>
          <w:color w:val="000000"/>
          <w:lang w:val="it-IT" w:eastAsia="it-IT"/>
        </w:rPr>
        <w:t xml:space="preserve">N.B.: </w:t>
      </w:r>
      <w:r w:rsidRPr="00AB38B9">
        <w:rPr>
          <w:rFonts w:ascii="Times New Roman" w:hAnsi="Times New Roman"/>
          <w:color w:val="000000"/>
          <w:lang w:val="it-IT" w:eastAsia="it-IT"/>
        </w:rPr>
        <w:t>La presente dichiarazione, sottoscritta dal legale rappresentante della Ditta o da persona</w:t>
      </w:r>
      <w:r w:rsidRPr="00AB38B9">
        <w:rPr>
          <w:rFonts w:ascii="Times New Roman" w:hAnsi="Times New Roman"/>
          <w:b/>
          <w:bCs/>
          <w:color w:val="000000"/>
          <w:lang w:val="it-IT" w:eastAsia="it-IT"/>
        </w:rPr>
        <w:t xml:space="preserve"> </w:t>
      </w:r>
      <w:r w:rsidRPr="00AB38B9">
        <w:rPr>
          <w:rFonts w:ascii="Times New Roman" w:hAnsi="Times New Roman"/>
          <w:color w:val="000000"/>
          <w:lang w:val="it-IT" w:eastAsia="it-IT"/>
        </w:rPr>
        <w:t xml:space="preserve">autorizzata ad impegnare la Società, mediante </w:t>
      </w:r>
      <w:r w:rsidRPr="00AB38B9">
        <w:rPr>
          <w:rFonts w:ascii="Times New Roman" w:hAnsi="Times New Roman"/>
          <w:b/>
          <w:bCs/>
          <w:color w:val="000000"/>
          <w:u w:val="single"/>
          <w:lang w:val="it-IT" w:eastAsia="it-IT"/>
        </w:rPr>
        <w:t>delega o procura o mandato d’agenzia da</w:t>
      </w:r>
      <w:r w:rsidRPr="00AB38B9">
        <w:rPr>
          <w:rFonts w:ascii="Times New Roman" w:hAnsi="Times New Roman"/>
          <w:color w:val="000000"/>
          <w:lang w:val="it-IT" w:eastAsia="it-IT"/>
        </w:rPr>
        <w:t xml:space="preserve"> </w:t>
      </w:r>
      <w:r w:rsidRPr="00AB38B9">
        <w:rPr>
          <w:rFonts w:ascii="Times New Roman" w:hAnsi="Times New Roman"/>
          <w:b/>
          <w:bCs/>
          <w:color w:val="000000"/>
          <w:u w:val="single"/>
          <w:lang w:val="it-IT" w:eastAsia="it-IT"/>
        </w:rPr>
        <w:t>allegare contestualmente in copia</w:t>
      </w:r>
      <w:r w:rsidRPr="00AB38B9">
        <w:rPr>
          <w:rFonts w:ascii="Times New Roman" w:hAnsi="Times New Roman"/>
          <w:b/>
          <w:bCs/>
          <w:color w:val="000000"/>
          <w:lang w:val="it-IT" w:eastAsia="it-IT"/>
        </w:rPr>
        <w:t xml:space="preserve">, </w:t>
      </w:r>
      <w:r w:rsidRPr="00AB38B9">
        <w:rPr>
          <w:rFonts w:ascii="Times New Roman" w:hAnsi="Times New Roman"/>
          <w:color w:val="000000"/>
          <w:lang w:val="it-IT" w:eastAsia="it-IT"/>
        </w:rPr>
        <w:t>deve essere altresì corredata da</w:t>
      </w:r>
      <w:r w:rsidRPr="00AB38B9">
        <w:rPr>
          <w:rFonts w:ascii="Times New Roman" w:hAnsi="Times New Roman"/>
          <w:b/>
          <w:bCs/>
          <w:color w:val="000000"/>
          <w:lang w:val="it-IT" w:eastAsia="it-IT"/>
        </w:rPr>
        <w:t xml:space="preserve"> </w:t>
      </w:r>
      <w:r w:rsidRPr="00AB38B9">
        <w:rPr>
          <w:rFonts w:ascii="Times New Roman" w:hAnsi="Times New Roman"/>
          <w:b/>
          <w:bCs/>
          <w:color w:val="000000"/>
          <w:u w:val="single"/>
          <w:lang w:val="it-IT" w:eastAsia="it-IT"/>
        </w:rPr>
        <w:t>fotocopia semplice di</w:t>
      </w:r>
      <w:r w:rsidRPr="00AB38B9">
        <w:rPr>
          <w:rFonts w:ascii="Times New Roman" w:hAnsi="Times New Roman"/>
          <w:b/>
          <w:bCs/>
          <w:color w:val="000000"/>
          <w:lang w:val="it-IT" w:eastAsia="it-IT"/>
        </w:rPr>
        <w:t xml:space="preserve"> </w:t>
      </w:r>
      <w:r w:rsidRPr="00AB38B9">
        <w:rPr>
          <w:rFonts w:ascii="Times New Roman" w:hAnsi="Times New Roman"/>
          <w:b/>
          <w:bCs/>
          <w:color w:val="000000"/>
          <w:u w:val="single"/>
          <w:lang w:val="it-IT" w:eastAsia="it-IT"/>
        </w:rPr>
        <w:t>valido documento di identità del sottoscrittore</w:t>
      </w:r>
      <w:r w:rsidRPr="00AB38B9">
        <w:rPr>
          <w:rFonts w:ascii="Times New Roman" w:hAnsi="Times New Roman"/>
          <w:color w:val="000000"/>
          <w:lang w:val="it-IT" w:eastAsia="it-IT"/>
        </w:rPr>
        <w:t>.</w:t>
      </w:r>
    </w:p>
    <w:p w:rsidR="00E02F19" w:rsidRPr="00AB38B9" w:rsidRDefault="00E02F19" w:rsidP="00680573">
      <w:pPr>
        <w:autoSpaceDE w:val="0"/>
        <w:autoSpaceDN w:val="0"/>
        <w:adjustRightInd w:val="0"/>
        <w:spacing w:after="0" w:line="240" w:lineRule="auto"/>
        <w:jc w:val="both"/>
        <w:rPr>
          <w:rFonts w:ascii="Times New Roman" w:hAnsi="Times New Roman"/>
          <w:lang w:val="it-IT"/>
        </w:rPr>
      </w:pPr>
    </w:p>
    <w:sectPr w:rsidR="00E02F19" w:rsidRPr="00AB38B9" w:rsidSect="0097614C">
      <w:headerReference w:type="even" r:id="rId9"/>
      <w:headerReference w:type="default" r:id="rId10"/>
      <w:footerReference w:type="even" r:id="rId11"/>
      <w:footerReference w:type="default" r:id="rId12"/>
      <w:headerReference w:type="first" r:id="rId13"/>
      <w:footerReference w:type="first" r:id="rId14"/>
      <w:pgSz w:w="11900" w:h="16840"/>
      <w:pgMar w:top="992" w:right="1134" w:bottom="425" w:left="1134" w:header="720" w:footer="720" w:gutter="0"/>
      <w:cols w:space="720" w:equalWidth="0">
        <w:col w:w="96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0A" w:rsidRDefault="0082250A">
      <w:r>
        <w:separator/>
      </w:r>
    </w:p>
  </w:endnote>
  <w:endnote w:type="continuationSeparator" w:id="0">
    <w:p w:rsidR="0082250A" w:rsidRDefault="008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MS Mincho"/>
    <w:panose1 w:val="00000000000000000000"/>
    <w:charset w:val="80"/>
    <w:family w:val="auto"/>
    <w:notTrueType/>
    <w:pitch w:val="default"/>
    <w:sig w:usb0="00000001" w:usb1="08070000" w:usb2="00000010" w:usb3="00000000" w:csb0="00020000" w:csb1="00000000"/>
  </w:font>
  <w:font w:name="TrebuchetMS-Bold">
    <w:altName w:val="MS Mincho"/>
    <w:panose1 w:val="00000000000000000000"/>
    <w:charset w:val="00"/>
    <w:family w:val="auto"/>
    <w:notTrueType/>
    <w:pitch w:val="default"/>
    <w:sig w:usb0="00000003" w:usb1="08070000" w:usb2="00000010" w:usb3="00000000" w:csb0="00020001" w:csb1="00000000"/>
  </w:font>
  <w:font w:name="TrebuchetMS">
    <w:altName w:val="Times New Roman"/>
    <w:charset w:val="0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3C" w:rsidRDefault="0097614C">
    <w:pPr>
      <w:pStyle w:val="Pidipagina"/>
      <w:framePr w:wrap="around" w:vAnchor="text" w:hAnchor="margin" w:xAlign="right" w:y="1"/>
      <w:rPr>
        <w:rStyle w:val="Numeropagina"/>
      </w:rPr>
    </w:pPr>
    <w:r>
      <w:rPr>
        <w:rStyle w:val="Numeropagina"/>
      </w:rPr>
      <w:fldChar w:fldCharType="begin"/>
    </w:r>
    <w:r w:rsidR="0018033C">
      <w:rPr>
        <w:rStyle w:val="Numeropagina"/>
      </w:rPr>
      <w:instrText xml:space="preserve">PAGE  </w:instrText>
    </w:r>
    <w:r>
      <w:rPr>
        <w:rStyle w:val="Numeropagina"/>
      </w:rPr>
      <w:fldChar w:fldCharType="end"/>
    </w:r>
  </w:p>
  <w:p w:rsidR="0018033C" w:rsidRDefault="0018033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3C" w:rsidRDefault="002D4443">
    <w:pPr>
      <w:pStyle w:val="Pidipagina"/>
      <w:framePr w:wrap="around" w:vAnchor="text" w:hAnchor="margin" w:xAlign="right" w:y="1"/>
      <w:rPr>
        <w:rStyle w:val="Numeropagina"/>
      </w:rPr>
    </w:pPr>
    <w:r>
      <w:rPr>
        <w:rStyle w:val="Numeropagina"/>
        <w:noProof/>
      </w:rPr>
      <w:t>1</w:t>
    </w:r>
  </w:p>
  <w:p w:rsidR="0018033C" w:rsidRDefault="0018033C">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43" w:rsidRDefault="002D44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0A" w:rsidRDefault="0082250A">
      <w:r>
        <w:separator/>
      </w:r>
    </w:p>
  </w:footnote>
  <w:footnote w:type="continuationSeparator" w:id="0">
    <w:p w:rsidR="0082250A" w:rsidRDefault="00822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43" w:rsidRDefault="002D44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43" w:rsidRDefault="002D444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43" w:rsidRDefault="002D44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
      </v:shape>
    </w:pict>
  </w:numPicBullet>
  <w:abstractNum w:abstractNumId="0" w15:restartNumberingAfterBreak="0">
    <w:nsid w:val="00000002"/>
    <w:multiLevelType w:val="singleLevel"/>
    <w:tmpl w:val="00000002"/>
    <w:name w:val="WW8Num1"/>
    <w:lvl w:ilvl="0">
      <w:start w:val="1"/>
      <w:numFmt w:val="lowerLetter"/>
      <w:lvlText w:val="%1)"/>
      <w:lvlJc w:val="left"/>
      <w:pPr>
        <w:tabs>
          <w:tab w:val="num" w:pos="340"/>
        </w:tabs>
        <w:ind w:left="340" w:hanging="340"/>
      </w:pPr>
      <w:rPr>
        <w:rFonts w:ascii="Times New Roman" w:hAnsi="Times New Roman"/>
        <w:b/>
        <w:i w:val="0"/>
        <w:sz w:val="24"/>
        <w:szCs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40" w:hanging="340"/>
      </w:pPr>
      <w:rPr>
        <w:rFonts w:ascii="Symbol" w:hAnsi="Symbol" w:cs="Symbol"/>
        <w:sz w:val="16"/>
        <w:szCs w:val="16"/>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b/>
        <w:color w:val="00000A"/>
        <w:sz w:val="24"/>
        <w:lang w:val="it-IT"/>
      </w:rPr>
    </w:lvl>
    <w:lvl w:ilvl="1">
      <w:start w:val="1"/>
      <w:numFmt w:val="bullet"/>
      <w:lvlText w:val="-"/>
      <w:lvlJc w:val="left"/>
      <w:pPr>
        <w:tabs>
          <w:tab w:val="num" w:pos="0"/>
        </w:tabs>
        <w:ind w:left="1440" w:hanging="360"/>
      </w:pPr>
      <w:rPr>
        <w:rFonts w:ascii="OpenSymbol" w:hAnsi="OpenSymbol" w:cs="OpenSymbol"/>
        <w:b/>
        <w:color w:val="00000A"/>
        <w:sz w:val="24"/>
        <w:lang w:val="it-IT"/>
      </w:rPr>
    </w:lvl>
    <w:lvl w:ilvl="2">
      <w:start w:val="1"/>
      <w:numFmt w:val="bullet"/>
      <w:lvlText w:val="-"/>
      <w:lvlJc w:val="left"/>
      <w:pPr>
        <w:tabs>
          <w:tab w:val="num" w:pos="0"/>
        </w:tabs>
        <w:ind w:left="2160" w:hanging="360"/>
      </w:pPr>
      <w:rPr>
        <w:rFonts w:ascii="OpenSymbol" w:hAnsi="OpenSymbol" w:cs="OpenSymbol"/>
        <w:b/>
        <w:color w:val="00000A"/>
        <w:sz w:val="24"/>
        <w:lang w:val="it-I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BB3"/>
    <w:multiLevelType w:val="hybridMultilevel"/>
    <w:tmpl w:val="E458A422"/>
    <w:lvl w:ilvl="0" w:tplc="588EC00A">
      <w:start w:val="1"/>
      <w:numFmt w:val="bullet"/>
      <w:lvlText w:val="□"/>
      <w:lvlJc w:val="left"/>
      <w:pPr>
        <w:tabs>
          <w:tab w:val="num" w:pos="720"/>
        </w:tabs>
        <w:ind w:left="720" w:hanging="360"/>
      </w:pPr>
      <w:rPr>
        <w:lang w:val="it-I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3C"/>
    <w:multiLevelType w:val="hybridMultilevel"/>
    <w:tmpl w:val="E020D062"/>
    <w:lvl w:ilvl="0" w:tplc="0000390C">
      <w:start w:val="16"/>
      <w:numFmt w:val="decimal"/>
      <w:lvlText w:val="%1)"/>
      <w:lvlJc w:val="left"/>
      <w:pPr>
        <w:tabs>
          <w:tab w:val="num" w:pos="720"/>
        </w:tabs>
        <w:ind w:left="720" w:hanging="360"/>
      </w:pPr>
    </w:lvl>
    <w:lvl w:ilvl="1" w:tplc="00000F3E">
      <w:start w:val="1"/>
      <w:numFmt w:val="bullet"/>
      <w:lvlText w:val="□"/>
      <w:lvlJc w:val="left"/>
      <w:pPr>
        <w:tabs>
          <w:tab w:val="num" w:pos="1440"/>
        </w:tabs>
        <w:ind w:left="1440" w:hanging="360"/>
      </w:pPr>
    </w:lvl>
    <w:lvl w:ilvl="2" w:tplc="0000009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CD6"/>
    <w:multiLevelType w:val="hybridMultilevel"/>
    <w:tmpl w:val="064E3CDA"/>
    <w:lvl w:ilvl="0" w:tplc="DC065412">
      <w:start w:val="4"/>
      <w:numFmt w:val="decimal"/>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862A6130"/>
    <w:lvl w:ilvl="0" w:tplc="E7F650C8">
      <w:start w:val="10"/>
      <w:numFmt w:val="decimal"/>
      <w:lvlText w:val="%1)"/>
      <w:lvlJc w:val="left"/>
      <w:pPr>
        <w:tabs>
          <w:tab w:val="num" w:pos="360"/>
        </w:tabs>
        <w:ind w:left="360" w:hanging="360"/>
      </w:pPr>
      <w:rPr>
        <w:b w:val="0"/>
      </w:rPr>
    </w:lvl>
    <w:lvl w:ilvl="1" w:tplc="A3A22BB2">
      <w:start w:val="1"/>
      <w:numFmt w:val="bullet"/>
      <w:lvlText w:val="□"/>
      <w:lvlJc w:val="left"/>
      <w:pPr>
        <w:tabs>
          <w:tab w:val="num" w:pos="1080"/>
        </w:tabs>
        <w:ind w:left="1080" w:hanging="360"/>
      </w:pPr>
      <w:rPr>
        <w:sz w:val="36"/>
        <w:szCs w:val="36"/>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36780BE6"/>
    <w:lvl w:ilvl="0" w:tplc="B1F484CC">
      <w:start w:val="6"/>
      <w:numFmt w:val="decimal"/>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8C1A43"/>
    <w:multiLevelType w:val="hybridMultilevel"/>
    <w:tmpl w:val="0AEA19C6"/>
    <w:lvl w:ilvl="0" w:tplc="AD981E38">
      <w:start w:val="10"/>
      <w:numFmt w:val="bullet"/>
      <w:lvlText w:val=""/>
      <w:lvlJc w:val="left"/>
      <w:pPr>
        <w:tabs>
          <w:tab w:val="num" w:pos="717"/>
        </w:tabs>
        <w:ind w:left="714" w:hanging="35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8657E"/>
    <w:multiLevelType w:val="hybridMultilevel"/>
    <w:tmpl w:val="F5BCBFDC"/>
    <w:lvl w:ilvl="0" w:tplc="59F8DD80">
      <w:start w:val="1"/>
      <w:numFmt w:val="decimal"/>
      <w:lvlText w:val="%1)"/>
      <w:lvlJc w:val="left"/>
      <w:pPr>
        <w:ind w:left="380" w:hanging="360"/>
      </w:pPr>
      <w:rPr>
        <w:rFonts w:hint="default"/>
        <w:b/>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12" w15:restartNumberingAfterBreak="0">
    <w:nsid w:val="0581475E"/>
    <w:multiLevelType w:val="hybridMultilevel"/>
    <w:tmpl w:val="866EA04C"/>
    <w:lvl w:ilvl="0" w:tplc="F3825A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5E1411C"/>
    <w:multiLevelType w:val="multilevel"/>
    <w:tmpl w:val="705845E8"/>
    <w:styleLink w:val="Stile1"/>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3D235D"/>
    <w:multiLevelType w:val="hybridMultilevel"/>
    <w:tmpl w:val="C5BA1516"/>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0E31328C"/>
    <w:multiLevelType w:val="hybridMultilevel"/>
    <w:tmpl w:val="DA2457CE"/>
    <w:lvl w:ilvl="0" w:tplc="000001EB">
      <w:start w:val="1"/>
      <w:numFmt w:val="bullet"/>
      <w:lvlText w:val="□"/>
      <w:lvlJc w:val="left"/>
      <w:pPr>
        <w:ind w:left="1428" w:hanging="360"/>
      </w:p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0ECF5DB2"/>
    <w:multiLevelType w:val="hybridMultilevel"/>
    <w:tmpl w:val="113EEAF8"/>
    <w:lvl w:ilvl="0" w:tplc="9828A792">
      <w:start w:val="1"/>
      <w:numFmt w:val="decimal"/>
      <w:lvlText w:val="%1)"/>
      <w:lvlJc w:val="left"/>
      <w:pPr>
        <w:ind w:left="786" w:hanging="360"/>
      </w:pPr>
      <w:rPr>
        <w:rFonts w:hint="default"/>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14844677"/>
    <w:multiLevelType w:val="hybridMultilevel"/>
    <w:tmpl w:val="266AFD68"/>
    <w:lvl w:ilvl="0" w:tplc="400C5726">
      <w:start w:val="1"/>
      <w:numFmt w:val="bullet"/>
      <w:lvlText w:val=""/>
      <w:lvlPicBulletId w:val="0"/>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17D02DE8"/>
    <w:multiLevelType w:val="hybridMultilevel"/>
    <w:tmpl w:val="6C64B522"/>
    <w:lvl w:ilvl="0" w:tplc="0410001B">
      <w:start w:val="1"/>
      <w:numFmt w:val="lowerRoman"/>
      <w:lvlText w:val="%1."/>
      <w:lvlJc w:val="right"/>
      <w:pPr>
        <w:ind w:left="720" w:hanging="360"/>
      </w:pPr>
      <w:rPr>
        <w:rFonts w:cs="Times New Roman"/>
      </w:rPr>
    </w:lvl>
    <w:lvl w:ilvl="1" w:tplc="0410000F">
      <w:start w:val="1"/>
      <w:numFmt w:val="decimal"/>
      <w:lvlText w:val="%2."/>
      <w:lvlJc w:val="left"/>
      <w:pPr>
        <w:ind w:left="928"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97B49F4"/>
    <w:multiLevelType w:val="hybridMultilevel"/>
    <w:tmpl w:val="866EA04C"/>
    <w:lvl w:ilvl="0" w:tplc="F3825A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B6B2145"/>
    <w:multiLevelType w:val="hybridMultilevel"/>
    <w:tmpl w:val="668210FC"/>
    <w:lvl w:ilvl="0" w:tplc="A3A22BB2">
      <w:start w:val="1"/>
      <w:numFmt w:val="bullet"/>
      <w:lvlText w:val="□"/>
      <w:lvlJc w:val="left"/>
      <w:pPr>
        <w:tabs>
          <w:tab w:val="num" w:pos="1115"/>
        </w:tabs>
        <w:ind w:left="1115" w:hanging="360"/>
      </w:pPr>
      <w:rPr>
        <w:rFonts w:hint="default"/>
        <w:color w:val="auto"/>
        <w:sz w:val="36"/>
        <w:szCs w:val="36"/>
      </w:rPr>
    </w:lvl>
    <w:lvl w:ilvl="1" w:tplc="CE54EE80">
      <w:start w:val="6"/>
      <w:numFmt w:val="decimal"/>
      <w:lvlText w:val="%2."/>
      <w:lvlJc w:val="left"/>
      <w:pPr>
        <w:tabs>
          <w:tab w:val="num" w:pos="360"/>
        </w:tabs>
        <w:ind w:left="360" w:hanging="360"/>
      </w:pPr>
      <w:rPr>
        <w:sz w:val="22"/>
        <w:szCs w:val="2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1F007BD0"/>
    <w:multiLevelType w:val="hybridMultilevel"/>
    <w:tmpl w:val="79F079B4"/>
    <w:lvl w:ilvl="0" w:tplc="6A6C4778">
      <w:start w:val="1"/>
      <w:numFmt w:val="decimal"/>
      <w:lvlText w:val="%1."/>
      <w:lvlJc w:val="left"/>
      <w:pPr>
        <w:ind w:left="360" w:hanging="360"/>
      </w:pPr>
      <w:rPr>
        <w:rFonts w:ascii="Times New Roman" w:hAnsi="Times New Roman" w:cs="Times New Roman" w:hint="default"/>
        <w:b/>
        <w:i w:val="0"/>
        <w:sz w:val="24"/>
      </w:r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tabs>
          <w:tab w:val="num" w:pos="3164"/>
        </w:tabs>
        <w:ind w:left="3164" w:hanging="360"/>
      </w:pPr>
    </w:lvl>
    <w:lvl w:ilvl="4" w:tplc="04100019">
      <w:start w:val="1"/>
      <w:numFmt w:val="decimal"/>
      <w:lvlText w:val="%5."/>
      <w:lvlJc w:val="left"/>
      <w:pPr>
        <w:tabs>
          <w:tab w:val="num" w:pos="3884"/>
        </w:tabs>
        <w:ind w:left="3884" w:hanging="360"/>
      </w:pPr>
    </w:lvl>
    <w:lvl w:ilvl="5" w:tplc="0410001B">
      <w:start w:val="1"/>
      <w:numFmt w:val="decimal"/>
      <w:lvlText w:val="%6."/>
      <w:lvlJc w:val="left"/>
      <w:pPr>
        <w:tabs>
          <w:tab w:val="num" w:pos="4604"/>
        </w:tabs>
        <w:ind w:left="4604" w:hanging="360"/>
      </w:pPr>
    </w:lvl>
    <w:lvl w:ilvl="6" w:tplc="0410000F">
      <w:start w:val="1"/>
      <w:numFmt w:val="decimal"/>
      <w:lvlText w:val="%7."/>
      <w:lvlJc w:val="left"/>
      <w:pPr>
        <w:tabs>
          <w:tab w:val="num" w:pos="5324"/>
        </w:tabs>
        <w:ind w:left="5324" w:hanging="360"/>
      </w:pPr>
    </w:lvl>
    <w:lvl w:ilvl="7" w:tplc="04100019">
      <w:start w:val="1"/>
      <w:numFmt w:val="decimal"/>
      <w:lvlText w:val="%8."/>
      <w:lvlJc w:val="left"/>
      <w:pPr>
        <w:tabs>
          <w:tab w:val="num" w:pos="6044"/>
        </w:tabs>
        <w:ind w:left="6044" w:hanging="360"/>
      </w:pPr>
    </w:lvl>
    <w:lvl w:ilvl="8" w:tplc="0410001B">
      <w:start w:val="1"/>
      <w:numFmt w:val="decimal"/>
      <w:lvlText w:val="%9."/>
      <w:lvlJc w:val="left"/>
      <w:pPr>
        <w:tabs>
          <w:tab w:val="num" w:pos="6764"/>
        </w:tabs>
        <w:ind w:left="6764" w:hanging="360"/>
      </w:pPr>
    </w:lvl>
  </w:abstractNum>
  <w:abstractNum w:abstractNumId="22" w15:restartNumberingAfterBreak="0">
    <w:nsid w:val="224733FF"/>
    <w:multiLevelType w:val="hybridMultilevel"/>
    <w:tmpl w:val="34609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78D7EEA"/>
    <w:multiLevelType w:val="hybridMultilevel"/>
    <w:tmpl w:val="F9AE14EC"/>
    <w:lvl w:ilvl="0" w:tplc="B596B694">
      <w:start w:val="6"/>
      <w:numFmt w:val="decimal"/>
      <w:lvlText w:val="%1."/>
      <w:lvlJc w:val="left"/>
      <w:pPr>
        <w:ind w:left="1191" w:hanging="360"/>
      </w:pPr>
      <w:rPr>
        <w:rFonts w:hint="default"/>
      </w:rPr>
    </w:lvl>
    <w:lvl w:ilvl="1" w:tplc="04100019" w:tentative="1">
      <w:start w:val="1"/>
      <w:numFmt w:val="lowerLetter"/>
      <w:lvlText w:val="%2."/>
      <w:lvlJc w:val="left"/>
      <w:pPr>
        <w:ind w:left="1911" w:hanging="360"/>
      </w:pPr>
    </w:lvl>
    <w:lvl w:ilvl="2" w:tplc="0410001B" w:tentative="1">
      <w:start w:val="1"/>
      <w:numFmt w:val="lowerRoman"/>
      <w:lvlText w:val="%3."/>
      <w:lvlJc w:val="right"/>
      <w:pPr>
        <w:ind w:left="2631" w:hanging="180"/>
      </w:pPr>
    </w:lvl>
    <w:lvl w:ilvl="3" w:tplc="0410000F" w:tentative="1">
      <w:start w:val="1"/>
      <w:numFmt w:val="decimal"/>
      <w:lvlText w:val="%4."/>
      <w:lvlJc w:val="left"/>
      <w:pPr>
        <w:ind w:left="3351" w:hanging="360"/>
      </w:pPr>
    </w:lvl>
    <w:lvl w:ilvl="4" w:tplc="04100019" w:tentative="1">
      <w:start w:val="1"/>
      <w:numFmt w:val="lowerLetter"/>
      <w:lvlText w:val="%5."/>
      <w:lvlJc w:val="left"/>
      <w:pPr>
        <w:ind w:left="4071" w:hanging="360"/>
      </w:pPr>
    </w:lvl>
    <w:lvl w:ilvl="5" w:tplc="0410001B" w:tentative="1">
      <w:start w:val="1"/>
      <w:numFmt w:val="lowerRoman"/>
      <w:lvlText w:val="%6."/>
      <w:lvlJc w:val="right"/>
      <w:pPr>
        <w:ind w:left="4791" w:hanging="180"/>
      </w:pPr>
    </w:lvl>
    <w:lvl w:ilvl="6" w:tplc="0410000F" w:tentative="1">
      <w:start w:val="1"/>
      <w:numFmt w:val="decimal"/>
      <w:lvlText w:val="%7."/>
      <w:lvlJc w:val="left"/>
      <w:pPr>
        <w:ind w:left="5511" w:hanging="360"/>
      </w:pPr>
    </w:lvl>
    <w:lvl w:ilvl="7" w:tplc="04100019" w:tentative="1">
      <w:start w:val="1"/>
      <w:numFmt w:val="lowerLetter"/>
      <w:lvlText w:val="%8."/>
      <w:lvlJc w:val="left"/>
      <w:pPr>
        <w:ind w:left="6231" w:hanging="360"/>
      </w:pPr>
    </w:lvl>
    <w:lvl w:ilvl="8" w:tplc="0410001B" w:tentative="1">
      <w:start w:val="1"/>
      <w:numFmt w:val="lowerRoman"/>
      <w:lvlText w:val="%9."/>
      <w:lvlJc w:val="right"/>
      <w:pPr>
        <w:ind w:left="6951" w:hanging="180"/>
      </w:pPr>
    </w:lvl>
  </w:abstractNum>
  <w:abstractNum w:abstractNumId="24" w15:restartNumberingAfterBreak="0">
    <w:nsid w:val="2F522ADE"/>
    <w:multiLevelType w:val="hybridMultilevel"/>
    <w:tmpl w:val="A12EDE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376179"/>
    <w:multiLevelType w:val="hybridMultilevel"/>
    <w:tmpl w:val="71AAEB8A"/>
    <w:lvl w:ilvl="0" w:tplc="A1502870">
      <w:start w:val="14"/>
      <w:numFmt w:val="decimal"/>
      <w:lvlText w:val="%1)"/>
      <w:lvlJc w:val="left"/>
      <w:pPr>
        <w:tabs>
          <w:tab w:val="num" w:pos="380"/>
        </w:tabs>
        <w:ind w:left="380" w:hanging="360"/>
      </w:pPr>
      <w:rPr>
        <w:rFonts w:hint="default"/>
      </w:rPr>
    </w:lvl>
    <w:lvl w:ilvl="1" w:tplc="A3A22BB2">
      <w:start w:val="1"/>
      <w:numFmt w:val="bullet"/>
      <w:lvlText w:val="□"/>
      <w:lvlJc w:val="left"/>
      <w:pPr>
        <w:ind w:left="1440" w:hanging="360"/>
      </w:pPr>
      <w:rPr>
        <w:sz w:val="36"/>
        <w:szCs w:val="36"/>
      </w:rPr>
    </w:lvl>
    <w:lvl w:ilvl="2" w:tplc="A3A22BB2">
      <w:start w:val="1"/>
      <w:numFmt w:val="bullet"/>
      <w:lvlText w:val="□"/>
      <w:lvlJc w:val="left"/>
      <w:pPr>
        <w:ind w:left="2160" w:hanging="180"/>
      </w:pPr>
      <w:rPr>
        <w:sz w:val="36"/>
        <w:szCs w:val="3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1A07CE4"/>
    <w:multiLevelType w:val="hybridMultilevel"/>
    <w:tmpl w:val="19AC41C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489285E"/>
    <w:multiLevelType w:val="hybridMultilevel"/>
    <w:tmpl w:val="C15C8DF4"/>
    <w:lvl w:ilvl="0" w:tplc="A5B226E6">
      <w:start w:val="1"/>
      <w:numFmt w:val="decimal"/>
      <w:lvlText w:val="%1)"/>
      <w:lvlJc w:val="left"/>
      <w:pPr>
        <w:ind w:left="380" w:hanging="360"/>
      </w:pPr>
      <w:rPr>
        <w:rFonts w:hint="default"/>
        <w:b/>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8" w15:restartNumberingAfterBreak="0">
    <w:nsid w:val="37144831"/>
    <w:multiLevelType w:val="hybridMultilevel"/>
    <w:tmpl w:val="31A25B9E"/>
    <w:lvl w:ilvl="0" w:tplc="50B46C6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D2A339A"/>
    <w:multiLevelType w:val="hybridMultilevel"/>
    <w:tmpl w:val="A8F8E648"/>
    <w:lvl w:ilvl="0" w:tplc="2B8C26CC">
      <w:start w:val="1"/>
      <w:numFmt w:val="decimal"/>
      <w:lvlText w:val="%1)"/>
      <w:lvlJc w:val="left"/>
      <w:pPr>
        <w:ind w:left="3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C675E6"/>
    <w:multiLevelType w:val="hybridMultilevel"/>
    <w:tmpl w:val="ACAE292E"/>
    <w:lvl w:ilvl="0" w:tplc="400C5726">
      <w:start w:val="1"/>
      <w:numFmt w:val="bullet"/>
      <w:lvlText w:val=""/>
      <w:lvlPicBulletId w:val="0"/>
      <w:lvlJc w:val="left"/>
      <w:pPr>
        <w:tabs>
          <w:tab w:val="num" w:pos="720"/>
        </w:tabs>
        <w:ind w:left="720" w:hanging="360"/>
      </w:pPr>
      <w:rPr>
        <w:rFonts w:ascii="Symbol" w:hAnsi="Symbol" w:hint="default"/>
      </w:rPr>
    </w:lvl>
    <w:lvl w:ilvl="1" w:tplc="DA4655AC" w:tentative="1">
      <w:start w:val="1"/>
      <w:numFmt w:val="bullet"/>
      <w:lvlText w:val=""/>
      <w:lvlJc w:val="left"/>
      <w:pPr>
        <w:tabs>
          <w:tab w:val="num" w:pos="1440"/>
        </w:tabs>
        <w:ind w:left="1440" w:hanging="360"/>
      </w:pPr>
      <w:rPr>
        <w:rFonts w:ascii="Symbol" w:hAnsi="Symbol" w:hint="default"/>
      </w:rPr>
    </w:lvl>
    <w:lvl w:ilvl="2" w:tplc="368AB60A" w:tentative="1">
      <w:start w:val="1"/>
      <w:numFmt w:val="bullet"/>
      <w:lvlText w:val=""/>
      <w:lvlJc w:val="left"/>
      <w:pPr>
        <w:tabs>
          <w:tab w:val="num" w:pos="2160"/>
        </w:tabs>
        <w:ind w:left="2160" w:hanging="360"/>
      </w:pPr>
      <w:rPr>
        <w:rFonts w:ascii="Symbol" w:hAnsi="Symbol" w:hint="default"/>
      </w:rPr>
    </w:lvl>
    <w:lvl w:ilvl="3" w:tplc="0E68FC32" w:tentative="1">
      <w:start w:val="1"/>
      <w:numFmt w:val="bullet"/>
      <w:lvlText w:val=""/>
      <w:lvlJc w:val="left"/>
      <w:pPr>
        <w:tabs>
          <w:tab w:val="num" w:pos="2880"/>
        </w:tabs>
        <w:ind w:left="2880" w:hanging="360"/>
      </w:pPr>
      <w:rPr>
        <w:rFonts w:ascii="Symbol" w:hAnsi="Symbol" w:hint="default"/>
      </w:rPr>
    </w:lvl>
    <w:lvl w:ilvl="4" w:tplc="908276BC" w:tentative="1">
      <w:start w:val="1"/>
      <w:numFmt w:val="bullet"/>
      <w:lvlText w:val=""/>
      <w:lvlJc w:val="left"/>
      <w:pPr>
        <w:tabs>
          <w:tab w:val="num" w:pos="3600"/>
        </w:tabs>
        <w:ind w:left="3600" w:hanging="360"/>
      </w:pPr>
      <w:rPr>
        <w:rFonts w:ascii="Symbol" w:hAnsi="Symbol" w:hint="default"/>
      </w:rPr>
    </w:lvl>
    <w:lvl w:ilvl="5" w:tplc="A224A78A" w:tentative="1">
      <w:start w:val="1"/>
      <w:numFmt w:val="bullet"/>
      <w:lvlText w:val=""/>
      <w:lvlJc w:val="left"/>
      <w:pPr>
        <w:tabs>
          <w:tab w:val="num" w:pos="4320"/>
        </w:tabs>
        <w:ind w:left="4320" w:hanging="360"/>
      </w:pPr>
      <w:rPr>
        <w:rFonts w:ascii="Symbol" w:hAnsi="Symbol" w:hint="default"/>
      </w:rPr>
    </w:lvl>
    <w:lvl w:ilvl="6" w:tplc="C3366BE4" w:tentative="1">
      <w:start w:val="1"/>
      <w:numFmt w:val="bullet"/>
      <w:lvlText w:val=""/>
      <w:lvlJc w:val="left"/>
      <w:pPr>
        <w:tabs>
          <w:tab w:val="num" w:pos="5040"/>
        </w:tabs>
        <w:ind w:left="5040" w:hanging="360"/>
      </w:pPr>
      <w:rPr>
        <w:rFonts w:ascii="Symbol" w:hAnsi="Symbol" w:hint="default"/>
      </w:rPr>
    </w:lvl>
    <w:lvl w:ilvl="7" w:tplc="805CE6C8" w:tentative="1">
      <w:start w:val="1"/>
      <w:numFmt w:val="bullet"/>
      <w:lvlText w:val=""/>
      <w:lvlJc w:val="left"/>
      <w:pPr>
        <w:tabs>
          <w:tab w:val="num" w:pos="5760"/>
        </w:tabs>
        <w:ind w:left="5760" w:hanging="360"/>
      </w:pPr>
      <w:rPr>
        <w:rFonts w:ascii="Symbol" w:hAnsi="Symbol" w:hint="default"/>
      </w:rPr>
    </w:lvl>
    <w:lvl w:ilvl="8" w:tplc="39EC9AB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3B66C88"/>
    <w:multiLevelType w:val="hybridMultilevel"/>
    <w:tmpl w:val="D8FE2270"/>
    <w:lvl w:ilvl="0" w:tplc="2B8C26CC">
      <w:start w:val="1"/>
      <w:numFmt w:val="decimal"/>
      <w:lvlText w:val="%1)"/>
      <w:lvlJc w:val="left"/>
      <w:pPr>
        <w:ind w:left="3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5E47B5A"/>
    <w:multiLevelType w:val="hybridMultilevel"/>
    <w:tmpl w:val="1714C91E"/>
    <w:lvl w:ilvl="0" w:tplc="42D2F3EC">
      <w:start w:val="1"/>
      <w:numFmt w:val="bullet"/>
      <w:lvlText w:val="-"/>
      <w:lvlJc w:val="left"/>
      <w:pPr>
        <w:ind w:left="720" w:hanging="360"/>
      </w:pPr>
      <w:rPr>
        <w:rFonts w:hint="default"/>
        <w:color w:val="auto"/>
      </w:rPr>
    </w:lvl>
    <w:lvl w:ilvl="1" w:tplc="42D2F3EC">
      <w:start w:val="1"/>
      <w:numFmt w:val="bullet"/>
      <w:lvlText w:val="-"/>
      <w:lvlJc w:val="left"/>
      <w:pPr>
        <w:ind w:left="1440" w:hanging="360"/>
      </w:pPr>
      <w:rPr>
        <w:rFonts w:hint="default"/>
        <w:color w:val="auto"/>
      </w:rPr>
    </w:lvl>
    <w:lvl w:ilvl="2" w:tplc="42D2F3EC">
      <w:start w:val="1"/>
      <w:numFmt w:val="bullet"/>
      <w:lvlText w:val="-"/>
      <w:lvlJc w:val="left"/>
      <w:pPr>
        <w:ind w:left="2160" w:hanging="360"/>
      </w:pPr>
      <w:rPr>
        <w:rFonts w:hint="default"/>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7B77F13"/>
    <w:multiLevelType w:val="hybridMultilevel"/>
    <w:tmpl w:val="C9B85250"/>
    <w:lvl w:ilvl="0" w:tplc="A4E8F0FC">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F203E96"/>
    <w:multiLevelType w:val="hybridMultilevel"/>
    <w:tmpl w:val="84E24B4E"/>
    <w:lvl w:ilvl="0" w:tplc="2C8E9DB8">
      <w:start w:val="2"/>
      <w:numFmt w:val="decimal"/>
      <w:lvlText w:val="%1)"/>
      <w:lvlJc w:val="left"/>
      <w:pPr>
        <w:ind w:left="502"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FD02961"/>
    <w:multiLevelType w:val="hybridMultilevel"/>
    <w:tmpl w:val="374253C0"/>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52A84360"/>
    <w:multiLevelType w:val="hybridMultilevel"/>
    <w:tmpl w:val="14D47860"/>
    <w:lvl w:ilvl="0" w:tplc="A3A22BB2">
      <w:start w:val="1"/>
      <w:numFmt w:val="bullet"/>
      <w:lvlText w:val="□"/>
      <w:lvlJc w:val="left"/>
      <w:pPr>
        <w:tabs>
          <w:tab w:val="num" w:pos="720"/>
        </w:tabs>
        <w:ind w:left="720" w:hanging="360"/>
      </w:pPr>
      <w:rPr>
        <w:rFonts w:hint="default"/>
        <w:color w:val="auto"/>
        <w:sz w:val="36"/>
        <w:szCs w:val="36"/>
      </w:rPr>
    </w:lvl>
    <w:lvl w:ilvl="1" w:tplc="DA4655AC" w:tentative="1">
      <w:start w:val="1"/>
      <w:numFmt w:val="bullet"/>
      <w:lvlText w:val=""/>
      <w:lvlJc w:val="left"/>
      <w:pPr>
        <w:tabs>
          <w:tab w:val="num" w:pos="1440"/>
        </w:tabs>
        <w:ind w:left="1440" w:hanging="360"/>
      </w:pPr>
      <w:rPr>
        <w:rFonts w:ascii="Symbol" w:hAnsi="Symbol" w:hint="default"/>
      </w:rPr>
    </w:lvl>
    <w:lvl w:ilvl="2" w:tplc="368AB60A" w:tentative="1">
      <w:start w:val="1"/>
      <w:numFmt w:val="bullet"/>
      <w:lvlText w:val=""/>
      <w:lvlJc w:val="left"/>
      <w:pPr>
        <w:tabs>
          <w:tab w:val="num" w:pos="2160"/>
        </w:tabs>
        <w:ind w:left="2160" w:hanging="360"/>
      </w:pPr>
      <w:rPr>
        <w:rFonts w:ascii="Symbol" w:hAnsi="Symbol" w:hint="default"/>
      </w:rPr>
    </w:lvl>
    <w:lvl w:ilvl="3" w:tplc="0E68FC32" w:tentative="1">
      <w:start w:val="1"/>
      <w:numFmt w:val="bullet"/>
      <w:lvlText w:val=""/>
      <w:lvlJc w:val="left"/>
      <w:pPr>
        <w:tabs>
          <w:tab w:val="num" w:pos="2880"/>
        </w:tabs>
        <w:ind w:left="2880" w:hanging="360"/>
      </w:pPr>
      <w:rPr>
        <w:rFonts w:ascii="Symbol" w:hAnsi="Symbol" w:hint="default"/>
      </w:rPr>
    </w:lvl>
    <w:lvl w:ilvl="4" w:tplc="908276BC" w:tentative="1">
      <w:start w:val="1"/>
      <w:numFmt w:val="bullet"/>
      <w:lvlText w:val=""/>
      <w:lvlJc w:val="left"/>
      <w:pPr>
        <w:tabs>
          <w:tab w:val="num" w:pos="3600"/>
        </w:tabs>
        <w:ind w:left="3600" w:hanging="360"/>
      </w:pPr>
      <w:rPr>
        <w:rFonts w:ascii="Symbol" w:hAnsi="Symbol" w:hint="default"/>
      </w:rPr>
    </w:lvl>
    <w:lvl w:ilvl="5" w:tplc="A224A78A" w:tentative="1">
      <w:start w:val="1"/>
      <w:numFmt w:val="bullet"/>
      <w:lvlText w:val=""/>
      <w:lvlJc w:val="left"/>
      <w:pPr>
        <w:tabs>
          <w:tab w:val="num" w:pos="4320"/>
        </w:tabs>
        <w:ind w:left="4320" w:hanging="360"/>
      </w:pPr>
      <w:rPr>
        <w:rFonts w:ascii="Symbol" w:hAnsi="Symbol" w:hint="default"/>
      </w:rPr>
    </w:lvl>
    <w:lvl w:ilvl="6" w:tplc="C3366BE4" w:tentative="1">
      <w:start w:val="1"/>
      <w:numFmt w:val="bullet"/>
      <w:lvlText w:val=""/>
      <w:lvlJc w:val="left"/>
      <w:pPr>
        <w:tabs>
          <w:tab w:val="num" w:pos="5040"/>
        </w:tabs>
        <w:ind w:left="5040" w:hanging="360"/>
      </w:pPr>
      <w:rPr>
        <w:rFonts w:ascii="Symbol" w:hAnsi="Symbol" w:hint="default"/>
      </w:rPr>
    </w:lvl>
    <w:lvl w:ilvl="7" w:tplc="805CE6C8" w:tentative="1">
      <w:start w:val="1"/>
      <w:numFmt w:val="bullet"/>
      <w:lvlText w:val=""/>
      <w:lvlJc w:val="left"/>
      <w:pPr>
        <w:tabs>
          <w:tab w:val="num" w:pos="5760"/>
        </w:tabs>
        <w:ind w:left="5760" w:hanging="360"/>
      </w:pPr>
      <w:rPr>
        <w:rFonts w:ascii="Symbol" w:hAnsi="Symbol" w:hint="default"/>
      </w:rPr>
    </w:lvl>
    <w:lvl w:ilvl="8" w:tplc="39EC9AB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4DE159E"/>
    <w:multiLevelType w:val="hybridMultilevel"/>
    <w:tmpl w:val="8C38AEA6"/>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59F13024"/>
    <w:multiLevelType w:val="hybridMultilevel"/>
    <w:tmpl w:val="426E07BE"/>
    <w:lvl w:ilvl="0" w:tplc="A1502870">
      <w:start w:val="14"/>
      <w:numFmt w:val="decimal"/>
      <w:lvlText w:val="%1)"/>
      <w:lvlJc w:val="left"/>
      <w:pPr>
        <w:tabs>
          <w:tab w:val="num" w:pos="380"/>
        </w:tabs>
        <w:ind w:left="380" w:hanging="360"/>
      </w:pPr>
      <w:rPr>
        <w:rFonts w:hint="default"/>
      </w:rPr>
    </w:lvl>
    <w:lvl w:ilvl="1" w:tplc="04100019">
      <w:start w:val="1"/>
      <w:numFmt w:val="lowerLetter"/>
      <w:lvlText w:val="%2."/>
      <w:lvlJc w:val="left"/>
      <w:pPr>
        <w:ind w:left="1440" w:hanging="360"/>
      </w:pPr>
    </w:lvl>
    <w:lvl w:ilvl="2" w:tplc="A3A22BB2">
      <w:start w:val="1"/>
      <w:numFmt w:val="bullet"/>
      <w:lvlText w:val="□"/>
      <w:lvlJc w:val="left"/>
      <w:pPr>
        <w:ind w:left="2160" w:hanging="180"/>
      </w:pPr>
      <w:rPr>
        <w:sz w:val="36"/>
        <w:szCs w:val="3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E01486"/>
    <w:multiLevelType w:val="hybridMultilevel"/>
    <w:tmpl w:val="19D43C1C"/>
    <w:lvl w:ilvl="0" w:tplc="0960E438">
      <w:start w:val="10"/>
      <w:numFmt w:val="bullet"/>
      <w:lvlText w:val=""/>
      <w:lvlJc w:val="left"/>
      <w:pPr>
        <w:tabs>
          <w:tab w:val="num" w:pos="1111"/>
        </w:tabs>
        <w:ind w:left="1111" w:hanging="39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047FC"/>
    <w:multiLevelType w:val="hybridMultilevel"/>
    <w:tmpl w:val="77044492"/>
    <w:lvl w:ilvl="0" w:tplc="2B8C26CC">
      <w:start w:val="1"/>
      <w:numFmt w:val="decimal"/>
      <w:lvlText w:val="%1)"/>
      <w:lvlJc w:val="left"/>
      <w:pPr>
        <w:ind w:left="3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BA5FBC"/>
    <w:multiLevelType w:val="hybridMultilevel"/>
    <w:tmpl w:val="E9760BFC"/>
    <w:lvl w:ilvl="0" w:tplc="2B8C26CC">
      <w:start w:val="1"/>
      <w:numFmt w:val="decimal"/>
      <w:lvlText w:val="%1)"/>
      <w:lvlJc w:val="left"/>
      <w:pPr>
        <w:ind w:left="3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D7D2A18"/>
    <w:multiLevelType w:val="hybridMultilevel"/>
    <w:tmpl w:val="9D100376"/>
    <w:lvl w:ilvl="0" w:tplc="154C52D8">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594AF8"/>
    <w:multiLevelType w:val="hybridMultilevel"/>
    <w:tmpl w:val="ABEE46C4"/>
    <w:lvl w:ilvl="0" w:tplc="A3A22BB2">
      <w:start w:val="1"/>
      <w:numFmt w:val="bullet"/>
      <w:lvlText w:val="□"/>
      <w:lvlPicBulletId w:val="0"/>
      <w:lvlJc w:val="left"/>
      <w:pPr>
        <w:tabs>
          <w:tab w:val="num" w:pos="720"/>
        </w:tabs>
        <w:ind w:left="720" w:hanging="360"/>
      </w:pPr>
      <w:rPr>
        <w:rFonts w:hint="default"/>
        <w:sz w:val="36"/>
        <w:szCs w:val="36"/>
      </w:rPr>
    </w:lvl>
    <w:lvl w:ilvl="1" w:tplc="DA4655AC" w:tentative="1">
      <w:start w:val="1"/>
      <w:numFmt w:val="bullet"/>
      <w:lvlText w:val=""/>
      <w:lvlJc w:val="left"/>
      <w:pPr>
        <w:tabs>
          <w:tab w:val="num" w:pos="1440"/>
        </w:tabs>
        <w:ind w:left="1440" w:hanging="360"/>
      </w:pPr>
      <w:rPr>
        <w:rFonts w:ascii="Symbol" w:hAnsi="Symbol" w:hint="default"/>
      </w:rPr>
    </w:lvl>
    <w:lvl w:ilvl="2" w:tplc="368AB60A" w:tentative="1">
      <w:start w:val="1"/>
      <w:numFmt w:val="bullet"/>
      <w:lvlText w:val=""/>
      <w:lvlJc w:val="left"/>
      <w:pPr>
        <w:tabs>
          <w:tab w:val="num" w:pos="2160"/>
        </w:tabs>
        <w:ind w:left="2160" w:hanging="360"/>
      </w:pPr>
      <w:rPr>
        <w:rFonts w:ascii="Symbol" w:hAnsi="Symbol" w:hint="default"/>
      </w:rPr>
    </w:lvl>
    <w:lvl w:ilvl="3" w:tplc="0E68FC32" w:tentative="1">
      <w:start w:val="1"/>
      <w:numFmt w:val="bullet"/>
      <w:lvlText w:val=""/>
      <w:lvlJc w:val="left"/>
      <w:pPr>
        <w:tabs>
          <w:tab w:val="num" w:pos="2880"/>
        </w:tabs>
        <w:ind w:left="2880" w:hanging="360"/>
      </w:pPr>
      <w:rPr>
        <w:rFonts w:ascii="Symbol" w:hAnsi="Symbol" w:hint="default"/>
      </w:rPr>
    </w:lvl>
    <w:lvl w:ilvl="4" w:tplc="908276BC" w:tentative="1">
      <w:start w:val="1"/>
      <w:numFmt w:val="bullet"/>
      <w:lvlText w:val=""/>
      <w:lvlJc w:val="left"/>
      <w:pPr>
        <w:tabs>
          <w:tab w:val="num" w:pos="3600"/>
        </w:tabs>
        <w:ind w:left="3600" w:hanging="360"/>
      </w:pPr>
      <w:rPr>
        <w:rFonts w:ascii="Symbol" w:hAnsi="Symbol" w:hint="default"/>
      </w:rPr>
    </w:lvl>
    <w:lvl w:ilvl="5" w:tplc="A224A78A" w:tentative="1">
      <w:start w:val="1"/>
      <w:numFmt w:val="bullet"/>
      <w:lvlText w:val=""/>
      <w:lvlJc w:val="left"/>
      <w:pPr>
        <w:tabs>
          <w:tab w:val="num" w:pos="4320"/>
        </w:tabs>
        <w:ind w:left="4320" w:hanging="360"/>
      </w:pPr>
      <w:rPr>
        <w:rFonts w:ascii="Symbol" w:hAnsi="Symbol" w:hint="default"/>
      </w:rPr>
    </w:lvl>
    <w:lvl w:ilvl="6" w:tplc="C3366BE4" w:tentative="1">
      <w:start w:val="1"/>
      <w:numFmt w:val="bullet"/>
      <w:lvlText w:val=""/>
      <w:lvlJc w:val="left"/>
      <w:pPr>
        <w:tabs>
          <w:tab w:val="num" w:pos="5040"/>
        </w:tabs>
        <w:ind w:left="5040" w:hanging="360"/>
      </w:pPr>
      <w:rPr>
        <w:rFonts w:ascii="Symbol" w:hAnsi="Symbol" w:hint="default"/>
      </w:rPr>
    </w:lvl>
    <w:lvl w:ilvl="7" w:tplc="805CE6C8" w:tentative="1">
      <w:start w:val="1"/>
      <w:numFmt w:val="bullet"/>
      <w:lvlText w:val=""/>
      <w:lvlJc w:val="left"/>
      <w:pPr>
        <w:tabs>
          <w:tab w:val="num" w:pos="5760"/>
        </w:tabs>
        <w:ind w:left="5760" w:hanging="360"/>
      </w:pPr>
      <w:rPr>
        <w:rFonts w:ascii="Symbol" w:hAnsi="Symbol" w:hint="default"/>
      </w:rPr>
    </w:lvl>
    <w:lvl w:ilvl="8" w:tplc="39EC9AB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9"/>
  </w:num>
  <w:num w:numId="3">
    <w:abstractNumId w:val="6"/>
  </w:num>
  <w:num w:numId="4">
    <w:abstractNumId w:val="8"/>
  </w:num>
  <w:num w:numId="5">
    <w:abstractNumId w:val="7"/>
  </w:num>
  <w:num w:numId="6">
    <w:abstractNumId w:val="4"/>
  </w:num>
  <w:num w:numId="7">
    <w:abstractNumId w:val="15"/>
  </w:num>
  <w:num w:numId="8">
    <w:abstractNumId w:val="42"/>
  </w:num>
  <w:num w:numId="9">
    <w:abstractNumId w:val="11"/>
  </w:num>
  <w:num w:numId="10">
    <w:abstractNumId w:val="27"/>
  </w:num>
  <w:num w:numId="11">
    <w:abstractNumId w:val="30"/>
  </w:num>
  <w:num w:numId="12">
    <w:abstractNumId w:val="24"/>
  </w:num>
  <w:num w:numId="13">
    <w:abstractNumId w:val="18"/>
  </w:num>
  <w:num w:numId="14">
    <w:abstractNumId w:val="10"/>
  </w:num>
  <w:num w:numId="15">
    <w:abstractNumId w:val="39"/>
  </w:num>
  <w:num w:numId="16">
    <w:abstractNumId w:val="0"/>
  </w:num>
  <w:num w:numId="17">
    <w:abstractNumId w:val="20"/>
  </w:num>
  <w:num w:numId="18">
    <w:abstractNumId w:val="12"/>
  </w:num>
  <w:num w:numId="19">
    <w:abstractNumId w:val="19"/>
  </w:num>
  <w:num w:numId="20">
    <w:abstractNumId w:val="5"/>
  </w:num>
  <w:num w:numId="21">
    <w:abstractNumId w:val="40"/>
  </w:num>
  <w:num w:numId="22">
    <w:abstractNumId w:val="20"/>
  </w:num>
  <w:num w:numId="23">
    <w:abstractNumId w:val="43"/>
  </w:num>
  <w:num w:numId="24">
    <w:abstractNumId w:val="36"/>
  </w:num>
  <w:num w:numId="25">
    <w:abstractNumId w:val="38"/>
  </w:num>
  <w:num w:numId="26">
    <w:abstractNumId w:val="25"/>
  </w:num>
  <w:num w:numId="27">
    <w:abstractNumId w:val="41"/>
  </w:num>
  <w:num w:numId="28">
    <w:abstractNumId w:val="31"/>
  </w:num>
  <w:num w:numId="29">
    <w:abstractNumId w:val="29"/>
  </w:num>
  <w:num w:numId="30">
    <w:abstractNumId w:val="33"/>
  </w:num>
  <w:num w:numId="31">
    <w:abstractNumId w:val="16"/>
  </w:num>
  <w:num w:numId="32">
    <w:abstractNumId w:val="14"/>
  </w:num>
  <w:num w:numId="33">
    <w:abstractNumId w:val="32"/>
  </w:num>
  <w:num w:numId="34">
    <w:abstractNumId w:val="34"/>
  </w:num>
  <w:num w:numId="35">
    <w:abstractNumId w:val="23"/>
  </w:num>
  <w:num w:numId="36">
    <w:abstractNumId w:val="26"/>
  </w:num>
  <w:num w:numId="37">
    <w:abstractNumId w:val="2"/>
  </w:num>
  <w:num w:numId="38">
    <w:abstractNumId w:val="22"/>
  </w:num>
  <w:num w:numId="39">
    <w:abstractNumId w:val="13"/>
  </w:num>
  <w:num w:numId="40">
    <w:abstractNumId w:val="37"/>
  </w:num>
  <w:num w:numId="4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7"/>
  </w:num>
  <w:num w:numId="44">
    <w:abstractNumId w:val="3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1"/>
    <w:lvlOverride w:ilvl="0">
      <w:lvl w:ilvl="0" w:tplc="6A6C4778">
        <w:start w:val="1"/>
        <w:numFmt w:val="decimal"/>
        <w:lvlText w:val="%1."/>
        <w:lvlJc w:val="left"/>
        <w:pPr>
          <w:ind w:left="360" w:hanging="360"/>
        </w:pPr>
        <w:rPr>
          <w:rFonts w:ascii="Times New Roman" w:hAnsi="Times New Roman" w:cs="Times New Roman" w:hint="default"/>
          <w:b/>
          <w:i w:val="0"/>
          <w:sz w:val="24"/>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48">
    <w:abstractNumId w:val="21"/>
    <w:lvlOverride w:ilvl="0">
      <w:lvl w:ilvl="0" w:tplc="6A6C4778">
        <w:start w:val="1"/>
        <w:numFmt w:val="decimal"/>
        <w:lvlText w:val="%1."/>
        <w:lvlJc w:val="left"/>
        <w:pPr>
          <w:ind w:left="360" w:hanging="360"/>
        </w:pPr>
        <w:rPr>
          <w:rFonts w:ascii="Times New Roman" w:hAnsi="Times New Roman" w:cs="Times New Roman" w:hint="default"/>
          <w:b/>
          <w:i w:val="0"/>
          <w:sz w:val="24"/>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49">
    <w:abstractNumId w:val="21"/>
    <w:lvlOverride w:ilvl="0">
      <w:lvl w:ilvl="0" w:tplc="6A6C4778">
        <w:start w:val="1"/>
        <w:numFmt w:val="decimal"/>
        <w:lvlText w:val="%1."/>
        <w:lvlJc w:val="left"/>
        <w:pPr>
          <w:ind w:left="360" w:hanging="360"/>
        </w:pPr>
        <w:rPr>
          <w:rFonts w:ascii="Times New Roman" w:hAnsi="Times New Roman" w:cs="Times New Roman" w:hint="default"/>
          <w:b/>
          <w:i w:val="0"/>
          <w:sz w:val="24"/>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221C0F"/>
    <w:rsid w:val="00003912"/>
    <w:rsid w:val="00004BE8"/>
    <w:rsid w:val="00023BB1"/>
    <w:rsid w:val="00031EB1"/>
    <w:rsid w:val="0004673B"/>
    <w:rsid w:val="000503A5"/>
    <w:rsid w:val="00055FCC"/>
    <w:rsid w:val="00057F6F"/>
    <w:rsid w:val="0006049B"/>
    <w:rsid w:val="00066312"/>
    <w:rsid w:val="00080359"/>
    <w:rsid w:val="000A7787"/>
    <w:rsid w:val="000C0BEF"/>
    <w:rsid w:val="000C41E1"/>
    <w:rsid w:val="000C76F2"/>
    <w:rsid w:val="000D5B3D"/>
    <w:rsid w:val="000D7FCA"/>
    <w:rsid w:val="000F1DCC"/>
    <w:rsid w:val="000F2CAE"/>
    <w:rsid w:val="00100808"/>
    <w:rsid w:val="001069B4"/>
    <w:rsid w:val="00111250"/>
    <w:rsid w:val="00135DE2"/>
    <w:rsid w:val="001423B7"/>
    <w:rsid w:val="00143A70"/>
    <w:rsid w:val="00155AC8"/>
    <w:rsid w:val="00162EAF"/>
    <w:rsid w:val="00164E8D"/>
    <w:rsid w:val="001777F4"/>
    <w:rsid w:val="001778B1"/>
    <w:rsid w:val="0018033C"/>
    <w:rsid w:val="00185136"/>
    <w:rsid w:val="00187BD6"/>
    <w:rsid w:val="001900F2"/>
    <w:rsid w:val="00196782"/>
    <w:rsid w:val="001C2504"/>
    <w:rsid w:val="001C401E"/>
    <w:rsid w:val="001E2B84"/>
    <w:rsid w:val="001E50EA"/>
    <w:rsid w:val="001E633D"/>
    <w:rsid w:val="001F454D"/>
    <w:rsid w:val="00200E30"/>
    <w:rsid w:val="00216155"/>
    <w:rsid w:val="002174D6"/>
    <w:rsid w:val="0022019B"/>
    <w:rsid w:val="00221C0F"/>
    <w:rsid w:val="00244A38"/>
    <w:rsid w:val="002544DE"/>
    <w:rsid w:val="002640F5"/>
    <w:rsid w:val="0027030A"/>
    <w:rsid w:val="00270763"/>
    <w:rsid w:val="00272B95"/>
    <w:rsid w:val="002836D8"/>
    <w:rsid w:val="002862FF"/>
    <w:rsid w:val="00297294"/>
    <w:rsid w:val="002A0D2F"/>
    <w:rsid w:val="002A64B3"/>
    <w:rsid w:val="002B1887"/>
    <w:rsid w:val="002B5E7E"/>
    <w:rsid w:val="002D0EFA"/>
    <w:rsid w:val="002D4443"/>
    <w:rsid w:val="002E48B2"/>
    <w:rsid w:val="002F02D8"/>
    <w:rsid w:val="002F4B5F"/>
    <w:rsid w:val="002F7CB8"/>
    <w:rsid w:val="00310469"/>
    <w:rsid w:val="003215D6"/>
    <w:rsid w:val="003231A0"/>
    <w:rsid w:val="00323F71"/>
    <w:rsid w:val="003241D1"/>
    <w:rsid w:val="003255E0"/>
    <w:rsid w:val="00337BC0"/>
    <w:rsid w:val="003676D9"/>
    <w:rsid w:val="00371B4F"/>
    <w:rsid w:val="003742BD"/>
    <w:rsid w:val="00377231"/>
    <w:rsid w:val="00381869"/>
    <w:rsid w:val="00390360"/>
    <w:rsid w:val="003A14A4"/>
    <w:rsid w:val="003A3BB7"/>
    <w:rsid w:val="003A7308"/>
    <w:rsid w:val="003D2084"/>
    <w:rsid w:val="003E088B"/>
    <w:rsid w:val="003F7778"/>
    <w:rsid w:val="0040066E"/>
    <w:rsid w:val="00404A39"/>
    <w:rsid w:val="00413AFC"/>
    <w:rsid w:val="004176A7"/>
    <w:rsid w:val="004255C5"/>
    <w:rsid w:val="00427E61"/>
    <w:rsid w:val="00432EF0"/>
    <w:rsid w:val="00441A11"/>
    <w:rsid w:val="00442FED"/>
    <w:rsid w:val="00455EFA"/>
    <w:rsid w:val="00460770"/>
    <w:rsid w:val="0046186F"/>
    <w:rsid w:val="00464586"/>
    <w:rsid w:val="004805A6"/>
    <w:rsid w:val="00486A22"/>
    <w:rsid w:val="0049391F"/>
    <w:rsid w:val="004967BE"/>
    <w:rsid w:val="004A0BC5"/>
    <w:rsid w:val="004A7094"/>
    <w:rsid w:val="004D6F2D"/>
    <w:rsid w:val="004E14E2"/>
    <w:rsid w:val="004E51C8"/>
    <w:rsid w:val="004F086D"/>
    <w:rsid w:val="004F12BC"/>
    <w:rsid w:val="0050229F"/>
    <w:rsid w:val="00505D11"/>
    <w:rsid w:val="00525DE9"/>
    <w:rsid w:val="005328CB"/>
    <w:rsid w:val="00537F2B"/>
    <w:rsid w:val="005406CA"/>
    <w:rsid w:val="00557839"/>
    <w:rsid w:val="005664C7"/>
    <w:rsid w:val="005935A8"/>
    <w:rsid w:val="00596658"/>
    <w:rsid w:val="00596881"/>
    <w:rsid w:val="005A7480"/>
    <w:rsid w:val="005C0C10"/>
    <w:rsid w:val="005C6308"/>
    <w:rsid w:val="005D608D"/>
    <w:rsid w:val="005D7119"/>
    <w:rsid w:val="005D763F"/>
    <w:rsid w:val="005D777B"/>
    <w:rsid w:val="005E0681"/>
    <w:rsid w:val="005F0AA5"/>
    <w:rsid w:val="0060052A"/>
    <w:rsid w:val="00605E50"/>
    <w:rsid w:val="00606CEE"/>
    <w:rsid w:val="00611CE0"/>
    <w:rsid w:val="006164D2"/>
    <w:rsid w:val="00617C87"/>
    <w:rsid w:val="00621515"/>
    <w:rsid w:val="00631AD8"/>
    <w:rsid w:val="00631B8B"/>
    <w:rsid w:val="006448DC"/>
    <w:rsid w:val="00650B23"/>
    <w:rsid w:val="006631F0"/>
    <w:rsid w:val="00663B2A"/>
    <w:rsid w:val="00680573"/>
    <w:rsid w:val="00697430"/>
    <w:rsid w:val="00697ED5"/>
    <w:rsid w:val="006B1D96"/>
    <w:rsid w:val="006B32B6"/>
    <w:rsid w:val="006B41A1"/>
    <w:rsid w:val="006C1677"/>
    <w:rsid w:val="006C1DEB"/>
    <w:rsid w:val="006E543B"/>
    <w:rsid w:val="006E5D6B"/>
    <w:rsid w:val="006F6FCB"/>
    <w:rsid w:val="007032AD"/>
    <w:rsid w:val="00704E86"/>
    <w:rsid w:val="0071615E"/>
    <w:rsid w:val="00720963"/>
    <w:rsid w:val="007238DC"/>
    <w:rsid w:val="00723CE3"/>
    <w:rsid w:val="007254F7"/>
    <w:rsid w:val="0072749E"/>
    <w:rsid w:val="00730392"/>
    <w:rsid w:val="0074578D"/>
    <w:rsid w:val="0075337B"/>
    <w:rsid w:val="0075369A"/>
    <w:rsid w:val="00757F2C"/>
    <w:rsid w:val="00773F44"/>
    <w:rsid w:val="00781B97"/>
    <w:rsid w:val="00784704"/>
    <w:rsid w:val="00785D49"/>
    <w:rsid w:val="00786253"/>
    <w:rsid w:val="00786FFC"/>
    <w:rsid w:val="00793473"/>
    <w:rsid w:val="00796156"/>
    <w:rsid w:val="007B0B52"/>
    <w:rsid w:val="007B0BEF"/>
    <w:rsid w:val="007D170E"/>
    <w:rsid w:val="007D5523"/>
    <w:rsid w:val="007D68C2"/>
    <w:rsid w:val="007E2856"/>
    <w:rsid w:val="007E6AFF"/>
    <w:rsid w:val="00801442"/>
    <w:rsid w:val="008048DC"/>
    <w:rsid w:val="008059DE"/>
    <w:rsid w:val="008061BE"/>
    <w:rsid w:val="00807B8F"/>
    <w:rsid w:val="008150E6"/>
    <w:rsid w:val="0082250A"/>
    <w:rsid w:val="00822FB1"/>
    <w:rsid w:val="0082336A"/>
    <w:rsid w:val="00836A9D"/>
    <w:rsid w:val="0085343D"/>
    <w:rsid w:val="008534FB"/>
    <w:rsid w:val="00864479"/>
    <w:rsid w:val="0087477B"/>
    <w:rsid w:val="00876415"/>
    <w:rsid w:val="00884C3D"/>
    <w:rsid w:val="00891735"/>
    <w:rsid w:val="00893D6A"/>
    <w:rsid w:val="0089739F"/>
    <w:rsid w:val="00897D01"/>
    <w:rsid w:val="008A7C8E"/>
    <w:rsid w:val="008B3EF6"/>
    <w:rsid w:val="008B5F8F"/>
    <w:rsid w:val="008C7DD5"/>
    <w:rsid w:val="008D75A9"/>
    <w:rsid w:val="008E15D4"/>
    <w:rsid w:val="008F2E24"/>
    <w:rsid w:val="00902E4C"/>
    <w:rsid w:val="00904072"/>
    <w:rsid w:val="00911865"/>
    <w:rsid w:val="00911CC9"/>
    <w:rsid w:val="009222B7"/>
    <w:rsid w:val="00941332"/>
    <w:rsid w:val="00944427"/>
    <w:rsid w:val="00955109"/>
    <w:rsid w:val="00955131"/>
    <w:rsid w:val="00963126"/>
    <w:rsid w:val="00967C19"/>
    <w:rsid w:val="0097614C"/>
    <w:rsid w:val="00976D84"/>
    <w:rsid w:val="00982E90"/>
    <w:rsid w:val="0098430D"/>
    <w:rsid w:val="009905DC"/>
    <w:rsid w:val="009910AC"/>
    <w:rsid w:val="009A29BD"/>
    <w:rsid w:val="009A3F6F"/>
    <w:rsid w:val="009B6DD8"/>
    <w:rsid w:val="009B763A"/>
    <w:rsid w:val="009C5D43"/>
    <w:rsid w:val="009C6B91"/>
    <w:rsid w:val="009D5697"/>
    <w:rsid w:val="009E17E1"/>
    <w:rsid w:val="009F1812"/>
    <w:rsid w:val="009F2312"/>
    <w:rsid w:val="009F6A05"/>
    <w:rsid w:val="00A04E11"/>
    <w:rsid w:val="00A06E73"/>
    <w:rsid w:val="00A11E72"/>
    <w:rsid w:val="00A27C82"/>
    <w:rsid w:val="00A4338C"/>
    <w:rsid w:val="00A4417E"/>
    <w:rsid w:val="00A67D43"/>
    <w:rsid w:val="00A85A27"/>
    <w:rsid w:val="00AA407A"/>
    <w:rsid w:val="00AB158F"/>
    <w:rsid w:val="00AB38B9"/>
    <w:rsid w:val="00AB6C0D"/>
    <w:rsid w:val="00AC740D"/>
    <w:rsid w:val="00AD406C"/>
    <w:rsid w:val="00AD475C"/>
    <w:rsid w:val="00AD784C"/>
    <w:rsid w:val="00AF1BE8"/>
    <w:rsid w:val="00AF5C70"/>
    <w:rsid w:val="00AF5FE9"/>
    <w:rsid w:val="00B01334"/>
    <w:rsid w:val="00B134F1"/>
    <w:rsid w:val="00B1399F"/>
    <w:rsid w:val="00B17704"/>
    <w:rsid w:val="00B205D9"/>
    <w:rsid w:val="00B23712"/>
    <w:rsid w:val="00B31D2A"/>
    <w:rsid w:val="00B36233"/>
    <w:rsid w:val="00B50B2A"/>
    <w:rsid w:val="00B57253"/>
    <w:rsid w:val="00B76F22"/>
    <w:rsid w:val="00B87156"/>
    <w:rsid w:val="00B913AB"/>
    <w:rsid w:val="00BA12E6"/>
    <w:rsid w:val="00BA7363"/>
    <w:rsid w:val="00BB0D14"/>
    <w:rsid w:val="00BB2307"/>
    <w:rsid w:val="00BC3276"/>
    <w:rsid w:val="00BD09D0"/>
    <w:rsid w:val="00BD0A05"/>
    <w:rsid w:val="00BD4B76"/>
    <w:rsid w:val="00BE3A77"/>
    <w:rsid w:val="00BE3AF9"/>
    <w:rsid w:val="00C17D5B"/>
    <w:rsid w:val="00C32B33"/>
    <w:rsid w:val="00C8621C"/>
    <w:rsid w:val="00C91804"/>
    <w:rsid w:val="00CA188A"/>
    <w:rsid w:val="00CA5813"/>
    <w:rsid w:val="00CC1911"/>
    <w:rsid w:val="00CC52E1"/>
    <w:rsid w:val="00CD75BE"/>
    <w:rsid w:val="00CE56B2"/>
    <w:rsid w:val="00CF0D57"/>
    <w:rsid w:val="00CF443A"/>
    <w:rsid w:val="00CF665F"/>
    <w:rsid w:val="00D05334"/>
    <w:rsid w:val="00D05A73"/>
    <w:rsid w:val="00D0625A"/>
    <w:rsid w:val="00D065EA"/>
    <w:rsid w:val="00D12DA2"/>
    <w:rsid w:val="00D15CEB"/>
    <w:rsid w:val="00D22B71"/>
    <w:rsid w:val="00D248A8"/>
    <w:rsid w:val="00D30CAD"/>
    <w:rsid w:val="00D32DAB"/>
    <w:rsid w:val="00D340E9"/>
    <w:rsid w:val="00D41F2F"/>
    <w:rsid w:val="00D472CB"/>
    <w:rsid w:val="00D54FB2"/>
    <w:rsid w:val="00D55455"/>
    <w:rsid w:val="00D620C7"/>
    <w:rsid w:val="00D65333"/>
    <w:rsid w:val="00D84F51"/>
    <w:rsid w:val="00D86CC0"/>
    <w:rsid w:val="00DA73AA"/>
    <w:rsid w:val="00DC0D57"/>
    <w:rsid w:val="00DC6166"/>
    <w:rsid w:val="00DC764A"/>
    <w:rsid w:val="00DD2EF5"/>
    <w:rsid w:val="00DE1C7B"/>
    <w:rsid w:val="00DF0139"/>
    <w:rsid w:val="00E02F19"/>
    <w:rsid w:val="00E14CE1"/>
    <w:rsid w:val="00E22484"/>
    <w:rsid w:val="00E24441"/>
    <w:rsid w:val="00E36DB2"/>
    <w:rsid w:val="00E37CA1"/>
    <w:rsid w:val="00E70FB1"/>
    <w:rsid w:val="00E729DE"/>
    <w:rsid w:val="00E80C92"/>
    <w:rsid w:val="00E94861"/>
    <w:rsid w:val="00EB2D77"/>
    <w:rsid w:val="00EE41E2"/>
    <w:rsid w:val="00EF0A65"/>
    <w:rsid w:val="00EF2F67"/>
    <w:rsid w:val="00EF36B2"/>
    <w:rsid w:val="00F01DDC"/>
    <w:rsid w:val="00F05174"/>
    <w:rsid w:val="00F07854"/>
    <w:rsid w:val="00F12047"/>
    <w:rsid w:val="00F134B6"/>
    <w:rsid w:val="00F161F5"/>
    <w:rsid w:val="00F233C2"/>
    <w:rsid w:val="00F23824"/>
    <w:rsid w:val="00F2495E"/>
    <w:rsid w:val="00F2513E"/>
    <w:rsid w:val="00F2549A"/>
    <w:rsid w:val="00F26299"/>
    <w:rsid w:val="00F27A20"/>
    <w:rsid w:val="00F33043"/>
    <w:rsid w:val="00F421D9"/>
    <w:rsid w:val="00F4428C"/>
    <w:rsid w:val="00F604AC"/>
    <w:rsid w:val="00F62F4B"/>
    <w:rsid w:val="00F657DF"/>
    <w:rsid w:val="00F6686F"/>
    <w:rsid w:val="00F76D02"/>
    <w:rsid w:val="00F80BEB"/>
    <w:rsid w:val="00FA1418"/>
    <w:rsid w:val="00FB0D25"/>
    <w:rsid w:val="00FB78B4"/>
    <w:rsid w:val="00FD328E"/>
    <w:rsid w:val="00FD65C5"/>
    <w:rsid w:val="00FF4737"/>
    <w:rsid w:val="00FF6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614C"/>
    <w:pPr>
      <w:spacing w:after="200" w:line="276" w:lineRule="auto"/>
    </w:pPr>
    <w:rPr>
      <w:sz w:val="22"/>
      <w:szCs w:val="22"/>
      <w:lang w:val="en-US" w:eastAsia="en-US"/>
    </w:rPr>
  </w:style>
  <w:style w:type="paragraph" w:styleId="Titolo1">
    <w:name w:val="heading 1"/>
    <w:basedOn w:val="Normale"/>
    <w:next w:val="Normale"/>
    <w:qFormat/>
    <w:rsid w:val="0097614C"/>
    <w:pPr>
      <w:keepNext/>
      <w:autoSpaceDE w:val="0"/>
      <w:autoSpaceDN w:val="0"/>
      <w:adjustRightInd w:val="0"/>
      <w:spacing w:after="0" w:line="240" w:lineRule="auto"/>
      <w:jc w:val="center"/>
      <w:outlineLvl w:val="0"/>
    </w:pPr>
    <w:rPr>
      <w:rFonts w:ascii="Times New Roman" w:hAnsi="Times New Roman"/>
      <w:b/>
      <w:b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sid w:val="0097614C"/>
    <w:pPr>
      <w:tabs>
        <w:tab w:val="center" w:pos="4819"/>
        <w:tab w:val="right" w:pos="9638"/>
      </w:tabs>
    </w:pPr>
  </w:style>
  <w:style w:type="character" w:styleId="Numeropagina">
    <w:name w:val="page number"/>
    <w:basedOn w:val="Carpredefinitoparagrafo"/>
    <w:semiHidden/>
    <w:rsid w:val="0097614C"/>
  </w:style>
  <w:style w:type="paragraph" w:customStyle="1" w:styleId="sche3">
    <w:name w:val="sche_3"/>
    <w:rsid w:val="0097614C"/>
    <w:pPr>
      <w:widowControl w:val="0"/>
      <w:jc w:val="both"/>
    </w:pPr>
    <w:rPr>
      <w:rFonts w:ascii="Times New Roman" w:hAnsi="Times New Roman"/>
      <w:lang w:val="en-US"/>
    </w:rPr>
  </w:style>
  <w:style w:type="paragraph" w:customStyle="1" w:styleId="TxBrp0">
    <w:name w:val="TxBr_p0"/>
    <w:basedOn w:val="Normale"/>
    <w:rsid w:val="0097614C"/>
    <w:pPr>
      <w:tabs>
        <w:tab w:val="left" w:pos="204"/>
      </w:tabs>
      <w:suppressAutoHyphens/>
      <w:spacing w:after="0" w:line="240" w:lineRule="atLeast"/>
      <w:jc w:val="both"/>
    </w:pPr>
    <w:rPr>
      <w:rFonts w:ascii="Times New Roman" w:hAnsi="Times New Roman"/>
      <w:kern w:val="1"/>
      <w:sz w:val="20"/>
      <w:szCs w:val="20"/>
      <w:lang w:val="it-IT" w:eastAsia="zh-CN"/>
    </w:rPr>
  </w:style>
  <w:style w:type="paragraph" w:styleId="Intestazione">
    <w:name w:val="header"/>
    <w:basedOn w:val="Normale"/>
    <w:unhideWhenUsed/>
    <w:rsid w:val="0097614C"/>
    <w:pPr>
      <w:tabs>
        <w:tab w:val="center" w:pos="4819"/>
        <w:tab w:val="right" w:pos="9638"/>
      </w:tabs>
    </w:pPr>
  </w:style>
  <w:style w:type="character" w:customStyle="1" w:styleId="IntestazioneCarattere">
    <w:name w:val="Intestazione Carattere"/>
    <w:rsid w:val="0097614C"/>
    <w:rPr>
      <w:sz w:val="22"/>
      <w:szCs w:val="22"/>
      <w:lang w:val="en-US" w:eastAsia="en-US"/>
    </w:rPr>
  </w:style>
  <w:style w:type="paragraph" w:styleId="Paragrafoelenco">
    <w:name w:val="List Paragraph"/>
    <w:basedOn w:val="Normale"/>
    <w:uiPriority w:val="34"/>
    <w:qFormat/>
    <w:rsid w:val="0097614C"/>
    <w:pPr>
      <w:ind w:left="708"/>
    </w:pPr>
  </w:style>
  <w:style w:type="character" w:customStyle="1" w:styleId="Titolo1Carattere">
    <w:name w:val="Titolo 1 Carattere"/>
    <w:rsid w:val="0097614C"/>
    <w:rPr>
      <w:rFonts w:ascii="Times New Roman" w:hAnsi="Times New Roman"/>
      <w:b/>
      <w:bCs/>
      <w:sz w:val="26"/>
      <w:szCs w:val="26"/>
    </w:rPr>
  </w:style>
  <w:style w:type="paragraph" w:customStyle="1" w:styleId="Corpodeltesto21">
    <w:name w:val="Corpo del testo 21"/>
    <w:basedOn w:val="Normale"/>
    <w:rsid w:val="0097614C"/>
    <w:pPr>
      <w:widowControl w:val="0"/>
      <w:spacing w:after="0" w:line="360" w:lineRule="auto"/>
      <w:ind w:left="425"/>
      <w:jc w:val="both"/>
    </w:pPr>
    <w:rPr>
      <w:rFonts w:ascii="Arial" w:hAnsi="Arial"/>
      <w:sz w:val="20"/>
      <w:szCs w:val="20"/>
      <w:lang w:val="it-IT" w:eastAsia="it-IT"/>
    </w:rPr>
  </w:style>
  <w:style w:type="paragraph" w:styleId="Rientrocorpodeltesto3">
    <w:name w:val="Body Text Indent 3"/>
    <w:basedOn w:val="Normale"/>
    <w:semiHidden/>
    <w:rsid w:val="0097614C"/>
    <w:pPr>
      <w:widowControl w:val="0"/>
      <w:tabs>
        <w:tab w:val="num" w:pos="1418"/>
      </w:tabs>
      <w:autoSpaceDE w:val="0"/>
      <w:autoSpaceDN w:val="0"/>
      <w:adjustRightInd w:val="0"/>
      <w:spacing w:after="0" w:line="240" w:lineRule="auto"/>
      <w:ind w:left="698"/>
      <w:jc w:val="both"/>
    </w:pPr>
    <w:rPr>
      <w:b/>
      <w:bCs/>
      <w:sz w:val="20"/>
      <w:szCs w:val="23"/>
      <w:lang w:val="it-IT" w:eastAsia="zh-CN"/>
    </w:rPr>
  </w:style>
  <w:style w:type="paragraph" w:styleId="Corpodeltesto3">
    <w:name w:val="Body Text 3"/>
    <w:basedOn w:val="Normale"/>
    <w:link w:val="Corpodeltesto3Carattere"/>
    <w:uiPriority w:val="99"/>
    <w:semiHidden/>
    <w:unhideWhenUsed/>
    <w:rsid w:val="00AB6C0D"/>
    <w:pPr>
      <w:spacing w:after="120"/>
    </w:pPr>
    <w:rPr>
      <w:sz w:val="16"/>
      <w:szCs w:val="16"/>
    </w:rPr>
  </w:style>
  <w:style w:type="character" w:customStyle="1" w:styleId="Corpodeltesto3Carattere">
    <w:name w:val="Corpo del testo 3 Carattere"/>
    <w:link w:val="Corpodeltesto3"/>
    <w:uiPriority w:val="99"/>
    <w:semiHidden/>
    <w:rsid w:val="00AB6C0D"/>
    <w:rPr>
      <w:sz w:val="16"/>
      <w:szCs w:val="16"/>
      <w:lang w:val="en-US" w:eastAsia="en-US"/>
    </w:rPr>
  </w:style>
  <w:style w:type="numbering" w:customStyle="1" w:styleId="Stile1">
    <w:name w:val="Stile1"/>
    <w:rsid w:val="00557839"/>
    <w:pPr>
      <w:numPr>
        <w:numId w:val="39"/>
      </w:numPr>
    </w:pPr>
  </w:style>
  <w:style w:type="paragraph" w:styleId="Corpodeltesto2">
    <w:name w:val="Body Text 2"/>
    <w:basedOn w:val="Normale"/>
    <w:link w:val="Corpodeltesto2Carattere"/>
    <w:uiPriority w:val="99"/>
    <w:rsid w:val="002862FF"/>
    <w:pPr>
      <w:spacing w:after="120" w:line="480" w:lineRule="auto"/>
    </w:pPr>
    <w:rPr>
      <w:rFonts w:ascii="Times New Roman" w:hAnsi="Times New Roman"/>
      <w:sz w:val="24"/>
      <w:szCs w:val="24"/>
    </w:rPr>
  </w:style>
  <w:style w:type="character" w:customStyle="1" w:styleId="Corpodeltesto2Carattere">
    <w:name w:val="Corpo del testo 2 Carattere"/>
    <w:link w:val="Corpodeltesto2"/>
    <w:uiPriority w:val="99"/>
    <w:rsid w:val="002862FF"/>
    <w:rPr>
      <w:rFonts w:ascii="Times New Roman" w:hAnsi="Times New Roman"/>
      <w:sz w:val="24"/>
      <w:szCs w:val="24"/>
    </w:rPr>
  </w:style>
  <w:style w:type="paragraph" w:customStyle="1" w:styleId="NormaleWeb1">
    <w:name w:val="Normale (Web)1"/>
    <w:basedOn w:val="Normale"/>
    <w:rsid w:val="002862FF"/>
    <w:pPr>
      <w:suppressAutoHyphens/>
      <w:spacing w:before="280" w:after="280" w:line="240" w:lineRule="auto"/>
    </w:pPr>
    <w:rPr>
      <w:rFonts w:ascii="Times New Roman" w:hAnsi="Times New Roman"/>
      <w:color w:val="00000A"/>
      <w:kern w:val="1"/>
      <w:sz w:val="24"/>
      <w:szCs w:val="24"/>
      <w:lang w:val="it-IT" w:eastAsia="it-IT"/>
    </w:rPr>
  </w:style>
  <w:style w:type="paragraph" w:styleId="Corpotesto">
    <w:name w:val="Body Text"/>
    <w:basedOn w:val="Normale"/>
    <w:link w:val="CorpotestoCarattere"/>
    <w:uiPriority w:val="99"/>
    <w:unhideWhenUsed/>
    <w:rsid w:val="00371B4F"/>
    <w:pPr>
      <w:spacing w:after="120"/>
    </w:pPr>
  </w:style>
  <w:style w:type="character" w:customStyle="1" w:styleId="CorpotestoCarattere">
    <w:name w:val="Corpo testo Carattere"/>
    <w:link w:val="Corpotesto"/>
    <w:uiPriority w:val="99"/>
    <w:rsid w:val="00371B4F"/>
    <w:rPr>
      <w:sz w:val="22"/>
      <w:szCs w:val="22"/>
      <w:lang w:val="en-US" w:eastAsia="en-US"/>
    </w:rPr>
  </w:style>
  <w:style w:type="paragraph" w:customStyle="1" w:styleId="western">
    <w:name w:val="western"/>
    <w:basedOn w:val="Normale"/>
    <w:rsid w:val="00323F71"/>
    <w:pPr>
      <w:spacing w:before="100" w:beforeAutospacing="1" w:after="142" w:line="288" w:lineRule="auto"/>
    </w:pPr>
    <w:rPr>
      <w:rFonts w:ascii="Times New Roman" w:hAnsi="Times New Roman"/>
      <w:color w:val="000000"/>
      <w:sz w:val="24"/>
      <w:szCs w:val="24"/>
      <w:lang w:val="it-IT" w:eastAsia="it-IT"/>
    </w:rPr>
  </w:style>
  <w:style w:type="paragraph" w:styleId="NormaleWeb">
    <w:name w:val="Normal (Web)"/>
    <w:basedOn w:val="Normale"/>
    <w:uiPriority w:val="99"/>
    <w:semiHidden/>
    <w:unhideWhenUsed/>
    <w:rsid w:val="00441A11"/>
    <w:pPr>
      <w:spacing w:before="100" w:beforeAutospacing="1" w:after="142" w:line="288" w:lineRule="auto"/>
    </w:pPr>
    <w:rPr>
      <w:rFonts w:ascii="Times New Roman" w:hAnsi="Times New Roman"/>
      <w:color w:val="000000"/>
      <w:sz w:val="24"/>
      <w:szCs w:val="24"/>
      <w:lang w:val="it-IT" w:eastAsia="it-IT"/>
    </w:rPr>
  </w:style>
  <w:style w:type="paragraph" w:styleId="Testofumetto">
    <w:name w:val="Balloon Text"/>
    <w:basedOn w:val="Normale"/>
    <w:link w:val="TestofumettoCarattere"/>
    <w:uiPriority w:val="99"/>
    <w:semiHidden/>
    <w:unhideWhenUsed/>
    <w:rsid w:val="00F0517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F0517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0151">
      <w:bodyDiv w:val="1"/>
      <w:marLeft w:val="0"/>
      <w:marRight w:val="0"/>
      <w:marTop w:val="0"/>
      <w:marBottom w:val="0"/>
      <w:divBdr>
        <w:top w:val="none" w:sz="0" w:space="0" w:color="auto"/>
        <w:left w:val="none" w:sz="0" w:space="0" w:color="auto"/>
        <w:bottom w:val="none" w:sz="0" w:space="0" w:color="auto"/>
        <w:right w:val="none" w:sz="0" w:space="0" w:color="auto"/>
      </w:divBdr>
    </w:div>
    <w:div w:id="1262451628">
      <w:bodyDiv w:val="1"/>
      <w:marLeft w:val="0"/>
      <w:marRight w:val="0"/>
      <w:marTop w:val="0"/>
      <w:marBottom w:val="0"/>
      <w:divBdr>
        <w:top w:val="none" w:sz="0" w:space="0" w:color="auto"/>
        <w:left w:val="none" w:sz="0" w:space="0" w:color="auto"/>
        <w:bottom w:val="none" w:sz="0" w:space="0" w:color="auto"/>
        <w:right w:val="none" w:sz="0" w:space="0" w:color="auto"/>
      </w:divBdr>
    </w:div>
    <w:div w:id="1966809095">
      <w:bodyDiv w:val="1"/>
      <w:marLeft w:val="0"/>
      <w:marRight w:val="0"/>
      <w:marTop w:val="0"/>
      <w:marBottom w:val="0"/>
      <w:divBdr>
        <w:top w:val="none" w:sz="0" w:space="0" w:color="auto"/>
        <w:left w:val="none" w:sz="0" w:space="0" w:color="auto"/>
        <w:bottom w:val="none" w:sz="0" w:space="0" w:color="auto"/>
        <w:right w:val="none" w:sz="0" w:space="0" w:color="auto"/>
      </w:divBdr>
    </w:div>
    <w:div w:id="19704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2633D-42EE-4820-9831-C1CCADA1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22463</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26351</CharactersWithSpaces>
  <SharedDoc>false</SharedDoc>
  <HyperlinkBase/>
  <HLinks>
    <vt:vector size="6" baseType="variant">
      <vt:variant>
        <vt:i4>7929971</vt:i4>
      </vt:variant>
      <vt:variant>
        <vt:i4>0</vt:i4>
      </vt:variant>
      <vt:variant>
        <vt:i4>0</vt:i4>
      </vt:variant>
      <vt:variant>
        <vt:i4>5</vt:i4>
      </vt:variant>
      <vt:variant>
        <vt:lpwstr>http://provincia.venezia.it/regolamenti/codice-di-comportamento-dei-dipendenti-della-provincia-di-venezia.html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2019-05-14T08:58:00Z</dcterms:created>
  <dcterms:modified xsi:type="dcterms:W3CDTF">2019-05-14T09:03:00Z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gFAAvvm1OVlBaXHhcxg3VZ5zw6bzC7A6TAL1N46bFA22odbMAPB73cdG9H6pK++CRoYyku8PzQPiw1Rd
YI5wlXmVfhv79gvrrn3ND0J1R1TuHITKeOYJNC8CAM0e5PyQ+2PPdjJnbUb9bqFdYI5wlXmVfhv7
9gvrrn3ND0J1R1TuHITKeOYJNC8CAJMnTiv7O8cBusVx9b7FP92+gwt/pDKWp9UyAJBy85y8IHug
PH1Dg1ZdRStQ/cE5i</vt:lpwstr>
  </property>
  <property fmtid="{D5CDD505-2E9C-101B-9397-08002B2CF9AE}" pid="3" name="MAIL_MSG_ID2">
    <vt:lpwstr>DIo2iXfJBoXYq7IekKmX5H+9Ud3DxOYJOY8TPLVMGCCY/Rt2YhPYszIyY4k
lHplhp69+OHjppO2vvsZN+t+aLhGfQIcDKUpFg==</vt:lpwstr>
  </property>
  <property fmtid="{D5CDD505-2E9C-101B-9397-08002B2CF9AE}" pid="4" name="RESPONSE_SENDER_NAME">
    <vt:lpwstr>sAAAE9kkUq3pEoJJaldy0asqbSv4VO8hGSBJUxpkvkJswbY=</vt:lpwstr>
  </property>
  <property fmtid="{D5CDD505-2E9C-101B-9397-08002B2CF9AE}" pid="5" name="EMAIL_OWNER_ADDRESS">
    <vt:lpwstr>sAAAE9kkUq3pEoLJf5fbOXWo4nQcEl5BkTKajLSMdgQEaOE=</vt:lpwstr>
  </property>
</Properties>
</file>